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C30FA0C" w14:textId="77FF7928" w:rsidR="009F3992" w:rsidRPr="001B1FC2" w:rsidRDefault="004D0A98" w:rsidP="001B1FC2">
      <w:pPr>
        <w:ind w:firstLine="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1B1FC2">
        <w:rPr>
          <w:rFonts w:asciiTheme="minorHAnsi" w:hAnsiTheme="minorHAnsi" w:cstheme="minorHAnsi"/>
          <w:b/>
          <w:bCs/>
          <w:sz w:val="22"/>
          <w:szCs w:val="22"/>
        </w:rPr>
        <w:t>ZARZĄDZENIE NR</w:t>
      </w:r>
      <w:r w:rsidR="0084103E">
        <w:rPr>
          <w:rFonts w:asciiTheme="minorHAnsi" w:hAnsiTheme="minorHAnsi" w:cstheme="minorHAnsi"/>
          <w:b/>
          <w:bCs/>
          <w:sz w:val="22"/>
          <w:szCs w:val="22"/>
        </w:rPr>
        <w:t xml:space="preserve"> 1677</w:t>
      </w:r>
      <w:r w:rsidR="009F3992" w:rsidRPr="001B1FC2">
        <w:rPr>
          <w:rFonts w:asciiTheme="minorHAnsi" w:hAnsiTheme="minorHAnsi" w:cstheme="minorHAnsi"/>
          <w:b/>
          <w:bCs/>
          <w:sz w:val="22"/>
          <w:szCs w:val="22"/>
        </w:rPr>
        <w:t>/20</w:t>
      </w:r>
      <w:r w:rsidR="008417FF" w:rsidRPr="001B1FC2">
        <w:rPr>
          <w:rFonts w:asciiTheme="minorHAnsi" w:hAnsiTheme="minorHAnsi" w:cstheme="minorHAnsi"/>
          <w:b/>
          <w:bCs/>
          <w:sz w:val="22"/>
          <w:szCs w:val="22"/>
        </w:rPr>
        <w:t>21</w:t>
      </w:r>
    </w:p>
    <w:p w14:paraId="1DF55968" w14:textId="77777777" w:rsidR="009F3992" w:rsidRPr="001B1FC2" w:rsidRDefault="009F3992" w:rsidP="001B1FC2">
      <w:pPr>
        <w:ind w:firstLine="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1FC2">
        <w:rPr>
          <w:rFonts w:asciiTheme="minorHAnsi" w:hAnsiTheme="minorHAnsi" w:cstheme="minorHAnsi"/>
          <w:b/>
          <w:bCs/>
          <w:sz w:val="22"/>
          <w:szCs w:val="22"/>
        </w:rPr>
        <w:t>PREZYDENTA MIASTA STOŁECZNEGO WARSZAWY</w:t>
      </w:r>
    </w:p>
    <w:p w14:paraId="6873A35A" w14:textId="203D536A" w:rsidR="009F3992" w:rsidRPr="001B1FC2" w:rsidRDefault="0084103E" w:rsidP="00046382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 7 października </w:t>
      </w:r>
      <w:r w:rsidR="008417FF" w:rsidRPr="001B1FC2">
        <w:rPr>
          <w:rFonts w:asciiTheme="minorHAnsi" w:hAnsiTheme="minorHAnsi" w:cstheme="minorHAnsi"/>
          <w:b/>
          <w:bCs/>
          <w:sz w:val="22"/>
          <w:szCs w:val="22"/>
        </w:rPr>
        <w:t>2021</w:t>
      </w:r>
      <w:r w:rsidR="006A2656" w:rsidRPr="001B1FC2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5C64A942" w14:textId="77777777" w:rsidR="009F3992" w:rsidRPr="001B1FC2" w:rsidRDefault="009F3992" w:rsidP="00046382">
      <w:pPr>
        <w:shd w:val="clear" w:color="auto" w:fill="FFFFFF"/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1FC2">
        <w:rPr>
          <w:rFonts w:asciiTheme="minorHAnsi" w:hAnsiTheme="minorHAnsi" w:cstheme="minorHAnsi"/>
          <w:b/>
          <w:sz w:val="22"/>
          <w:szCs w:val="22"/>
        </w:rPr>
        <w:t>w sprawie nadania wewnętrznego regulaminu organizacyjnego Biura Księgowości i Kontrasygnaty Urzędu Miasta Stołecznego Warszawy</w:t>
      </w:r>
    </w:p>
    <w:p w14:paraId="475E45AC" w14:textId="574C84FF" w:rsidR="009F3992" w:rsidRPr="00046382" w:rsidRDefault="009F3992" w:rsidP="00046382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Na podstawie art. 33 ust. 2 w związku z art. 11a ust. 3 ustawy z dnia 8 marca 1990 r. o samorządzie gminnym (Dz. U. z 20</w:t>
      </w:r>
      <w:r w:rsidR="00AF6396" w:rsidRPr="00046382">
        <w:rPr>
          <w:rFonts w:asciiTheme="minorHAnsi" w:hAnsiTheme="minorHAnsi" w:cstheme="minorHAnsi"/>
          <w:sz w:val="22"/>
          <w:szCs w:val="22"/>
        </w:rPr>
        <w:t>2</w:t>
      </w:r>
      <w:r w:rsidR="00786975">
        <w:rPr>
          <w:rFonts w:asciiTheme="minorHAnsi" w:hAnsiTheme="minorHAnsi" w:cstheme="minorHAnsi"/>
          <w:sz w:val="22"/>
          <w:szCs w:val="22"/>
        </w:rPr>
        <w:t>1</w:t>
      </w:r>
      <w:r w:rsidRPr="00046382">
        <w:rPr>
          <w:rFonts w:asciiTheme="minorHAnsi" w:hAnsiTheme="minorHAnsi" w:cstheme="minorHAnsi"/>
          <w:sz w:val="22"/>
          <w:szCs w:val="22"/>
        </w:rPr>
        <w:t xml:space="preserve"> r. </w:t>
      </w:r>
      <w:r w:rsidR="007C672D"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poz. </w:t>
      </w:r>
      <w:r w:rsidR="006D1375" w:rsidRPr="00046382">
        <w:rPr>
          <w:rFonts w:asciiTheme="minorHAnsi" w:hAnsiTheme="minorHAnsi" w:cstheme="minorHAnsi"/>
          <w:color w:val="000000"/>
          <w:sz w:val="22"/>
          <w:szCs w:val="22"/>
        </w:rPr>
        <w:t>13</w:t>
      </w:r>
      <w:r w:rsidR="00786975">
        <w:rPr>
          <w:rFonts w:asciiTheme="minorHAnsi" w:hAnsiTheme="minorHAnsi" w:cstheme="minorHAnsi"/>
          <w:color w:val="000000"/>
          <w:sz w:val="22"/>
          <w:szCs w:val="22"/>
        </w:rPr>
        <w:t>72</w:t>
      </w:r>
      <w:r w:rsidR="00253715" w:rsidRPr="00046382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7C672D"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sz w:val="22"/>
          <w:szCs w:val="22"/>
        </w:rPr>
        <w:t xml:space="preserve">i § 11 ust. 12 </w:t>
      </w:r>
      <w:r w:rsidR="00885850" w:rsidRPr="00046382">
        <w:rPr>
          <w:rFonts w:asciiTheme="minorHAnsi" w:hAnsiTheme="minorHAnsi" w:cstheme="minorHAnsi"/>
          <w:sz w:val="22"/>
          <w:szCs w:val="22"/>
        </w:rPr>
        <w:t>regulaminu organizacyjnego Urzędu miasta stołecznego Warszawy stanowiącego</w:t>
      </w:r>
      <w:r w:rsidR="00885850" w:rsidRPr="000463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bCs/>
          <w:sz w:val="22"/>
          <w:szCs w:val="22"/>
        </w:rPr>
        <w:t>załącznik do zarządzenia nr 312/2007 Prezydenta Miasta Stołecznego Warszawy z dnia 4 kwietnia 2007 r. w sprawie nadania regulaminu organizacyjnego Urzędu miasta stołecznego Warszawy (z późn. zm.</w:t>
      </w:r>
      <w:r w:rsidRPr="00046382">
        <w:rPr>
          <w:rStyle w:val="Odwoanieprzypisudolnego2"/>
          <w:rFonts w:asciiTheme="minorHAnsi" w:hAnsiTheme="minorHAnsi" w:cstheme="minorHAnsi"/>
          <w:bCs/>
          <w:sz w:val="22"/>
          <w:szCs w:val="22"/>
        </w:rPr>
        <w:footnoteReference w:id="1"/>
      </w:r>
      <w:r w:rsidR="00207B5A" w:rsidRPr="00046382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Pr="00046382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046382">
        <w:rPr>
          <w:rFonts w:asciiTheme="minorHAnsi" w:hAnsiTheme="minorHAnsi" w:cstheme="minorHAnsi"/>
          <w:sz w:val="22"/>
          <w:szCs w:val="22"/>
        </w:rPr>
        <w:t>zarządza się, co następuje:</w:t>
      </w:r>
    </w:p>
    <w:p w14:paraId="3C6C7597" w14:textId="606B7664" w:rsidR="009F3992" w:rsidRPr="00046382" w:rsidRDefault="005F19D6" w:rsidP="003F3717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br w:type="page"/>
      </w:r>
      <w:r w:rsidR="009F3992" w:rsidRPr="00046382">
        <w:rPr>
          <w:rFonts w:asciiTheme="minorHAnsi" w:hAnsiTheme="minorHAnsi" w:cstheme="minorHAnsi"/>
          <w:b/>
          <w:sz w:val="22"/>
          <w:szCs w:val="22"/>
        </w:rPr>
        <w:lastRenderedPageBreak/>
        <w:t>Tytuł I</w:t>
      </w:r>
    </w:p>
    <w:p w14:paraId="27E80630" w14:textId="77777777" w:rsidR="009F3992" w:rsidRPr="00046382" w:rsidRDefault="009F3992" w:rsidP="003F3717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>Przepisy ogólne</w:t>
      </w:r>
    </w:p>
    <w:p w14:paraId="021B7E54" w14:textId="73652BD4" w:rsidR="009F3992" w:rsidRPr="00046382" w:rsidRDefault="009F3992" w:rsidP="003F3717">
      <w:pPr>
        <w:pStyle w:val="Tekstpodstawowy"/>
        <w:spacing w:before="120" w:line="300" w:lineRule="auto"/>
        <w:ind w:firstLine="567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>§ 1.</w:t>
      </w:r>
      <w:r w:rsidRPr="00046382">
        <w:rPr>
          <w:rFonts w:asciiTheme="minorHAnsi" w:hAnsiTheme="minorHAnsi" w:cstheme="minorHAnsi"/>
          <w:sz w:val="22"/>
          <w:szCs w:val="22"/>
        </w:rPr>
        <w:t xml:space="preserve"> Nadaje się wewnętrzny regulamin organizacyjny Biura Księgowości i Kontrasygnaty Urzędu Miasta Stołecznego Warszawy.</w:t>
      </w:r>
    </w:p>
    <w:p w14:paraId="2A3330AE" w14:textId="59FA5394" w:rsidR="009F3992" w:rsidRPr="00046382" w:rsidRDefault="009F3992" w:rsidP="003F3717">
      <w:pPr>
        <w:spacing w:before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>§ 2.</w:t>
      </w:r>
      <w:r w:rsidRPr="00046382">
        <w:rPr>
          <w:rFonts w:asciiTheme="minorHAnsi" w:hAnsiTheme="minorHAnsi" w:cstheme="minorHAnsi"/>
          <w:sz w:val="22"/>
          <w:szCs w:val="22"/>
        </w:rPr>
        <w:t xml:space="preserve"> Wewnętrzny regulamin organizacyjny Biura Księgowości i Kontrasygnaty Urzędu Miasta Stołecznego Warszawy określa w szczególności wewnętrzną organizację oraz</w:t>
      </w:r>
      <w:r w:rsidRPr="0004638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sz w:val="22"/>
          <w:szCs w:val="22"/>
        </w:rPr>
        <w:t>podział zadań pomiędzy poszczególne wewnętrzne komórki organizacyjne Biura Księgowości i Kontrasygnaty Urzędu Miasta Stołecznego Warszawy.</w:t>
      </w:r>
    </w:p>
    <w:p w14:paraId="7C40CA8C" w14:textId="65466E17" w:rsidR="009F3992" w:rsidRPr="00046382" w:rsidRDefault="009F3992" w:rsidP="003F3717">
      <w:pPr>
        <w:spacing w:before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>§ 3.</w:t>
      </w:r>
      <w:r w:rsidRPr="00046382">
        <w:rPr>
          <w:rFonts w:asciiTheme="minorHAnsi" w:hAnsiTheme="minorHAnsi" w:cstheme="minorHAnsi"/>
          <w:sz w:val="22"/>
          <w:szCs w:val="22"/>
        </w:rPr>
        <w:t xml:space="preserve"> Ilekroć w wewnętrznym regulaminie organizacyjnym Biura Księgowości i Kontrasygnaty</w:t>
      </w:r>
      <w:r w:rsidRPr="0004638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sz w:val="22"/>
          <w:szCs w:val="22"/>
        </w:rPr>
        <w:t>Urzędu Miasta Stołecznego Warszawy</w:t>
      </w:r>
      <w:r w:rsidRPr="0004638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sz w:val="22"/>
          <w:szCs w:val="22"/>
        </w:rPr>
        <w:t xml:space="preserve">jest mowa o: </w:t>
      </w:r>
    </w:p>
    <w:p w14:paraId="19821964" w14:textId="75053042" w:rsidR="009F3992" w:rsidRPr="00046382" w:rsidRDefault="009F3992" w:rsidP="003F3717">
      <w:pPr>
        <w:numPr>
          <w:ilvl w:val="1"/>
          <w:numId w:val="3"/>
        </w:numPr>
        <w:tabs>
          <w:tab w:val="left" w:pos="540"/>
        </w:tabs>
        <w:spacing w:line="300" w:lineRule="auto"/>
        <w:ind w:left="540"/>
        <w:rPr>
          <w:rFonts w:asciiTheme="minorHAnsi" w:hAnsiTheme="minorHAnsi" w:cstheme="minorHAnsi"/>
          <w:bCs/>
          <w:sz w:val="22"/>
          <w:szCs w:val="22"/>
        </w:rPr>
      </w:pPr>
      <w:r w:rsidRPr="00046382">
        <w:rPr>
          <w:rFonts w:asciiTheme="minorHAnsi" w:hAnsiTheme="minorHAnsi" w:cstheme="minorHAnsi"/>
          <w:bCs/>
          <w:sz w:val="22"/>
          <w:szCs w:val="22"/>
        </w:rPr>
        <w:t xml:space="preserve">ordynacji podatkowej – należy przez to rozumieć ustawę z dnia 29 sierpnia 1997 r. – Ordynacja podatkowa (Dz. U. z </w:t>
      </w:r>
      <w:r w:rsidR="00A45E3B" w:rsidRPr="00046382">
        <w:rPr>
          <w:rFonts w:asciiTheme="minorHAnsi" w:hAnsiTheme="minorHAnsi" w:cstheme="minorHAnsi"/>
          <w:bCs/>
          <w:sz w:val="22"/>
          <w:szCs w:val="22"/>
        </w:rPr>
        <w:t>20</w:t>
      </w:r>
      <w:r w:rsidR="00A45E3B">
        <w:rPr>
          <w:rFonts w:asciiTheme="minorHAnsi" w:hAnsiTheme="minorHAnsi" w:cstheme="minorHAnsi"/>
          <w:bCs/>
          <w:sz w:val="22"/>
          <w:szCs w:val="22"/>
        </w:rPr>
        <w:t>21</w:t>
      </w:r>
      <w:r w:rsidR="00A45E3B" w:rsidRPr="000463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bCs/>
          <w:sz w:val="22"/>
          <w:szCs w:val="22"/>
        </w:rPr>
        <w:t xml:space="preserve">r. poz. </w:t>
      </w:r>
      <w:r w:rsidR="00A45E3B">
        <w:rPr>
          <w:rFonts w:asciiTheme="minorHAnsi" w:hAnsiTheme="minorHAnsi" w:cstheme="minorHAnsi"/>
          <w:bCs/>
          <w:sz w:val="22"/>
          <w:szCs w:val="22"/>
        </w:rPr>
        <w:t>1540</w:t>
      </w:r>
      <w:r w:rsidRPr="00046382">
        <w:rPr>
          <w:rFonts w:asciiTheme="minorHAnsi" w:hAnsiTheme="minorHAnsi" w:cstheme="minorHAnsi"/>
          <w:bCs/>
          <w:sz w:val="22"/>
          <w:szCs w:val="22"/>
        </w:rPr>
        <w:t xml:space="preserve"> z późn. zm.);</w:t>
      </w:r>
    </w:p>
    <w:p w14:paraId="2F14E34D" w14:textId="0FCFBBF1" w:rsidR="009F3992" w:rsidRPr="00046382" w:rsidRDefault="009F3992" w:rsidP="003F3717">
      <w:pPr>
        <w:numPr>
          <w:ilvl w:val="1"/>
          <w:numId w:val="3"/>
        </w:numPr>
        <w:tabs>
          <w:tab w:val="left" w:pos="540"/>
        </w:tabs>
        <w:spacing w:line="30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bCs/>
          <w:sz w:val="22"/>
          <w:szCs w:val="22"/>
        </w:rPr>
        <w:t xml:space="preserve">prawie zamówień publicznych – należy przez to rozumieć </w:t>
      </w:r>
      <w:r w:rsidRPr="00046382">
        <w:rPr>
          <w:rFonts w:asciiTheme="minorHAnsi" w:hAnsiTheme="minorHAnsi" w:cstheme="minorHAnsi"/>
          <w:sz w:val="22"/>
          <w:szCs w:val="22"/>
        </w:rPr>
        <w:t xml:space="preserve">ustawę z dnia 29 stycznia 2004 r. - Prawo zamówień publicznych (Dz. U. z </w:t>
      </w:r>
      <w:r w:rsidR="00A45E3B" w:rsidRPr="00046382">
        <w:rPr>
          <w:rFonts w:asciiTheme="minorHAnsi" w:hAnsiTheme="minorHAnsi" w:cstheme="minorHAnsi"/>
          <w:sz w:val="22"/>
          <w:szCs w:val="22"/>
        </w:rPr>
        <w:t>20</w:t>
      </w:r>
      <w:r w:rsidR="00A45E3B">
        <w:rPr>
          <w:rFonts w:asciiTheme="minorHAnsi" w:hAnsiTheme="minorHAnsi" w:cstheme="minorHAnsi"/>
          <w:sz w:val="22"/>
          <w:szCs w:val="22"/>
        </w:rPr>
        <w:t>21</w:t>
      </w:r>
      <w:r w:rsidR="00A45E3B" w:rsidRPr="00046382">
        <w:rPr>
          <w:rFonts w:asciiTheme="minorHAnsi" w:hAnsiTheme="minorHAnsi" w:cstheme="minorHAnsi"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sz w:val="22"/>
          <w:szCs w:val="22"/>
        </w:rPr>
        <w:t xml:space="preserve">r. poz. </w:t>
      </w:r>
      <w:r w:rsidR="00A45E3B">
        <w:rPr>
          <w:rFonts w:asciiTheme="minorHAnsi" w:hAnsiTheme="minorHAnsi" w:cstheme="minorHAnsi"/>
          <w:sz w:val="22"/>
          <w:szCs w:val="22"/>
        </w:rPr>
        <w:t>1129</w:t>
      </w:r>
      <w:r w:rsidRPr="00046382">
        <w:rPr>
          <w:rFonts w:asciiTheme="minorHAnsi" w:hAnsiTheme="minorHAnsi" w:cstheme="minorHAnsi"/>
          <w:sz w:val="22"/>
          <w:szCs w:val="22"/>
        </w:rPr>
        <w:t>)</w:t>
      </w:r>
      <w:r w:rsidR="009102A0" w:rsidRPr="00046382">
        <w:rPr>
          <w:rFonts w:asciiTheme="minorHAnsi" w:hAnsiTheme="minorHAnsi" w:cstheme="minorHAnsi"/>
          <w:sz w:val="22"/>
          <w:szCs w:val="22"/>
        </w:rPr>
        <w:t>;</w:t>
      </w:r>
    </w:p>
    <w:p w14:paraId="17738627" w14:textId="478700BC" w:rsidR="009F3992" w:rsidRPr="00046382" w:rsidRDefault="009F3992" w:rsidP="003F3717">
      <w:pPr>
        <w:numPr>
          <w:ilvl w:val="1"/>
          <w:numId w:val="3"/>
        </w:numPr>
        <w:tabs>
          <w:tab w:val="left" w:pos="540"/>
        </w:tabs>
        <w:spacing w:line="300" w:lineRule="auto"/>
        <w:ind w:left="540"/>
        <w:rPr>
          <w:rFonts w:asciiTheme="minorHAnsi" w:hAnsiTheme="minorHAnsi" w:cstheme="minorHAnsi"/>
          <w:bCs/>
          <w:sz w:val="22"/>
          <w:szCs w:val="22"/>
        </w:rPr>
      </w:pPr>
      <w:r w:rsidRPr="00046382">
        <w:rPr>
          <w:rFonts w:asciiTheme="minorHAnsi" w:hAnsiTheme="minorHAnsi" w:cstheme="minorHAnsi"/>
          <w:bCs/>
          <w:sz w:val="22"/>
          <w:szCs w:val="22"/>
        </w:rPr>
        <w:t>Systemie SAP – należy przez to rozumieć Zintegrowany System Zarządzania Urzędem SAP;</w:t>
      </w:r>
    </w:p>
    <w:p w14:paraId="45EE440F" w14:textId="77777777" w:rsidR="009F3992" w:rsidRPr="00046382" w:rsidRDefault="009F3992" w:rsidP="003F3717">
      <w:pPr>
        <w:numPr>
          <w:ilvl w:val="1"/>
          <w:numId w:val="3"/>
        </w:numPr>
        <w:tabs>
          <w:tab w:val="left" w:pos="540"/>
        </w:tabs>
        <w:spacing w:line="300" w:lineRule="auto"/>
        <w:ind w:left="540"/>
        <w:rPr>
          <w:rFonts w:asciiTheme="minorHAnsi" w:hAnsiTheme="minorHAnsi" w:cstheme="minorHAnsi"/>
          <w:bCs/>
          <w:sz w:val="22"/>
          <w:szCs w:val="22"/>
        </w:rPr>
      </w:pPr>
      <w:r w:rsidRPr="00046382">
        <w:rPr>
          <w:rFonts w:asciiTheme="minorHAnsi" w:hAnsiTheme="minorHAnsi" w:cstheme="minorHAnsi"/>
          <w:bCs/>
          <w:sz w:val="22"/>
          <w:szCs w:val="22"/>
        </w:rPr>
        <w:t>KiKUM – należy przez to rozumieć system wielomodułowy działający w oparciu o przeglądarkę internetową służący do komunikacji Biura Księgowości i Kontrasygnaty z jednostkami organizacyjnymi Miasta Stołecznego Warszawy w zakresie działalności Biura w sprawach dotyczących m.in. przepływów i rozliczeń finansowych, księgowości oraz sprawozdawczości finansowej;</w:t>
      </w:r>
    </w:p>
    <w:p w14:paraId="60B5CEA3" w14:textId="66BFEB28" w:rsidR="009F3992" w:rsidRPr="00046382" w:rsidRDefault="009F3992" w:rsidP="003F3717">
      <w:pPr>
        <w:numPr>
          <w:ilvl w:val="1"/>
          <w:numId w:val="3"/>
        </w:numPr>
        <w:tabs>
          <w:tab w:val="left" w:pos="540"/>
        </w:tabs>
        <w:spacing w:line="30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ustawie o podatku dochodowym od osób prawnych </w:t>
      </w:r>
      <w:r w:rsidRPr="00046382">
        <w:rPr>
          <w:rFonts w:asciiTheme="minorHAnsi" w:hAnsiTheme="minorHAnsi" w:cstheme="minorHAnsi"/>
          <w:bCs/>
          <w:sz w:val="22"/>
          <w:szCs w:val="22"/>
        </w:rPr>
        <w:t xml:space="preserve">– należy przez to rozumieć </w:t>
      </w:r>
      <w:r w:rsidRPr="00046382">
        <w:rPr>
          <w:rFonts w:asciiTheme="minorHAnsi" w:hAnsiTheme="minorHAnsi" w:cstheme="minorHAnsi"/>
          <w:sz w:val="22"/>
          <w:szCs w:val="22"/>
        </w:rPr>
        <w:t xml:space="preserve">ustawę z dnia 15 lutego 1992 r. o podatku dochodowym od osób prawnych (Dz. U. z </w:t>
      </w:r>
      <w:r w:rsidR="0036030B" w:rsidRPr="00046382">
        <w:rPr>
          <w:rFonts w:asciiTheme="minorHAnsi" w:hAnsiTheme="minorHAnsi" w:cstheme="minorHAnsi"/>
          <w:sz w:val="22"/>
          <w:szCs w:val="22"/>
        </w:rPr>
        <w:t>20</w:t>
      </w:r>
      <w:r w:rsidR="0036030B">
        <w:rPr>
          <w:rFonts w:asciiTheme="minorHAnsi" w:hAnsiTheme="minorHAnsi" w:cstheme="minorHAnsi"/>
          <w:sz w:val="22"/>
          <w:szCs w:val="22"/>
        </w:rPr>
        <w:t>20</w:t>
      </w:r>
      <w:r w:rsidR="0036030B" w:rsidRPr="00046382">
        <w:rPr>
          <w:rFonts w:asciiTheme="minorHAnsi" w:hAnsiTheme="minorHAnsi" w:cstheme="minorHAnsi"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sz w:val="22"/>
          <w:szCs w:val="22"/>
        </w:rPr>
        <w:t xml:space="preserve">r. poz. </w:t>
      </w:r>
      <w:r w:rsidR="0036030B">
        <w:rPr>
          <w:rFonts w:asciiTheme="minorHAnsi" w:hAnsiTheme="minorHAnsi" w:cstheme="minorHAnsi"/>
          <w:sz w:val="22"/>
          <w:szCs w:val="22"/>
        </w:rPr>
        <w:t>1406</w:t>
      </w:r>
      <w:r w:rsidRPr="00046382">
        <w:rPr>
          <w:rFonts w:asciiTheme="minorHAnsi" w:hAnsiTheme="minorHAnsi" w:cstheme="minorHAnsi"/>
          <w:sz w:val="22"/>
          <w:szCs w:val="22"/>
        </w:rPr>
        <w:t>);</w:t>
      </w:r>
    </w:p>
    <w:p w14:paraId="39C51F3A" w14:textId="35995793" w:rsidR="009F3992" w:rsidRPr="00046382" w:rsidRDefault="009F3992" w:rsidP="003F3717">
      <w:pPr>
        <w:numPr>
          <w:ilvl w:val="1"/>
          <w:numId w:val="3"/>
        </w:numPr>
        <w:tabs>
          <w:tab w:val="left" w:pos="540"/>
        </w:tabs>
        <w:spacing w:line="300" w:lineRule="auto"/>
        <w:ind w:left="540"/>
        <w:rPr>
          <w:rFonts w:asciiTheme="minorHAnsi" w:hAnsiTheme="minorHAnsi" w:cstheme="minorHAnsi"/>
          <w:bCs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ustawie o podatku od towarów i usług </w:t>
      </w:r>
      <w:r w:rsidRPr="00046382">
        <w:rPr>
          <w:rFonts w:asciiTheme="minorHAnsi" w:hAnsiTheme="minorHAnsi" w:cstheme="minorHAnsi"/>
          <w:bCs/>
          <w:sz w:val="22"/>
          <w:szCs w:val="22"/>
        </w:rPr>
        <w:t xml:space="preserve">– należy przez to rozumieć ustawę z dnia 11 marca 2004 r. o podatku od towarów i usług (Dz. U. z </w:t>
      </w:r>
      <w:r w:rsidR="00104EB4" w:rsidRPr="00046382">
        <w:rPr>
          <w:rFonts w:asciiTheme="minorHAnsi" w:hAnsiTheme="minorHAnsi" w:cstheme="minorHAnsi"/>
          <w:bCs/>
          <w:sz w:val="22"/>
          <w:szCs w:val="22"/>
        </w:rPr>
        <w:t>202</w:t>
      </w:r>
      <w:r w:rsidR="00104EB4">
        <w:rPr>
          <w:rFonts w:asciiTheme="minorHAnsi" w:hAnsiTheme="minorHAnsi" w:cstheme="minorHAnsi"/>
          <w:bCs/>
          <w:sz w:val="22"/>
          <w:szCs w:val="22"/>
        </w:rPr>
        <w:t>1</w:t>
      </w:r>
      <w:r w:rsidR="00104EB4" w:rsidRPr="000463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bCs/>
          <w:sz w:val="22"/>
          <w:szCs w:val="22"/>
        </w:rPr>
        <w:t>r.</w:t>
      </w:r>
      <w:r w:rsidR="004406C9" w:rsidRPr="000463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D1375" w:rsidRPr="00046382">
        <w:rPr>
          <w:rFonts w:asciiTheme="minorHAnsi" w:hAnsiTheme="minorHAnsi" w:cstheme="minorHAnsi"/>
          <w:bCs/>
          <w:sz w:val="22"/>
          <w:szCs w:val="22"/>
        </w:rPr>
        <w:t xml:space="preserve">poz. </w:t>
      </w:r>
      <w:r w:rsidR="00104EB4">
        <w:rPr>
          <w:rFonts w:asciiTheme="minorHAnsi" w:hAnsiTheme="minorHAnsi" w:cstheme="minorHAnsi"/>
          <w:bCs/>
          <w:sz w:val="22"/>
          <w:szCs w:val="22"/>
        </w:rPr>
        <w:t xml:space="preserve"> 685 </w:t>
      </w:r>
      <w:r w:rsidR="006D1375" w:rsidRPr="00046382">
        <w:rPr>
          <w:rFonts w:asciiTheme="minorHAnsi" w:hAnsiTheme="minorHAnsi" w:cstheme="minorHAnsi"/>
          <w:sz w:val="22"/>
          <w:szCs w:val="22"/>
        </w:rPr>
        <w:t>z późn. zm.);</w:t>
      </w:r>
    </w:p>
    <w:p w14:paraId="5A4BD002" w14:textId="77777777" w:rsidR="009F3992" w:rsidRPr="00046382" w:rsidRDefault="009F3992" w:rsidP="003F3717">
      <w:pPr>
        <w:numPr>
          <w:ilvl w:val="1"/>
          <w:numId w:val="3"/>
        </w:numPr>
        <w:tabs>
          <w:tab w:val="left" w:pos="540"/>
          <w:tab w:val="num" w:pos="567"/>
        </w:tabs>
        <w:spacing w:line="300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  <w:r w:rsidRPr="00046382">
        <w:rPr>
          <w:rFonts w:asciiTheme="minorHAnsi" w:hAnsiTheme="minorHAnsi" w:cstheme="minorHAnsi"/>
          <w:bCs/>
          <w:sz w:val="22"/>
          <w:szCs w:val="22"/>
        </w:rPr>
        <w:t>KiKUM-VAT – należy przez to rozumieć moduł sytemu KiKUM działający w oparciu o przeglądarkę internetową służący do komunikacji Biura Księgowości i Kontrasygnaty z jednostkami organizacyjnymi Miasta Stołecznego Warszawy w zakresie scentralizowanych rozlicz</w:t>
      </w:r>
      <w:r w:rsidR="003459B9" w:rsidRPr="00046382">
        <w:rPr>
          <w:rFonts w:asciiTheme="minorHAnsi" w:hAnsiTheme="minorHAnsi" w:cstheme="minorHAnsi"/>
          <w:bCs/>
          <w:sz w:val="22"/>
          <w:szCs w:val="22"/>
        </w:rPr>
        <w:t>eń w podatku od towarów i usług;</w:t>
      </w:r>
    </w:p>
    <w:p w14:paraId="2977B1B2" w14:textId="77777777" w:rsidR="00DC236E" w:rsidRPr="00046382" w:rsidRDefault="003459B9" w:rsidP="003F3717">
      <w:pPr>
        <w:numPr>
          <w:ilvl w:val="1"/>
          <w:numId w:val="3"/>
        </w:numPr>
        <w:tabs>
          <w:tab w:val="left" w:pos="540"/>
          <w:tab w:val="num" w:pos="567"/>
        </w:tabs>
        <w:spacing w:line="300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  <w:r w:rsidRPr="00046382">
        <w:rPr>
          <w:rFonts w:asciiTheme="minorHAnsi" w:hAnsiTheme="minorHAnsi" w:cstheme="minorHAnsi"/>
          <w:bCs/>
          <w:sz w:val="22"/>
          <w:szCs w:val="22"/>
        </w:rPr>
        <w:t>baza Windykacja – należy przez to rozumieć program komputerowy wykorzystywany przez Wydział Ewidencji i Windykacji Mandatów służący do ewidencji i windykacji mandatów karnych nałożonych przez Straż Miejską Miasta Stołecznego Warszawy</w:t>
      </w:r>
      <w:r w:rsidR="00DC236E" w:rsidRPr="00046382">
        <w:rPr>
          <w:rFonts w:asciiTheme="minorHAnsi" w:hAnsiTheme="minorHAnsi" w:cstheme="minorHAnsi"/>
          <w:bCs/>
          <w:sz w:val="22"/>
          <w:szCs w:val="22"/>
        </w:rPr>
        <w:t>;</w:t>
      </w:r>
    </w:p>
    <w:p w14:paraId="26C83A25" w14:textId="77777777" w:rsidR="003838E3" w:rsidRPr="00046382" w:rsidRDefault="00DC236E" w:rsidP="003F3717">
      <w:pPr>
        <w:numPr>
          <w:ilvl w:val="1"/>
          <w:numId w:val="3"/>
        </w:numPr>
        <w:tabs>
          <w:tab w:val="left" w:pos="540"/>
          <w:tab w:val="num" w:pos="567"/>
        </w:tabs>
        <w:spacing w:line="300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  <w:r w:rsidRPr="00046382">
        <w:rPr>
          <w:rFonts w:asciiTheme="minorHAnsi" w:hAnsiTheme="minorHAnsi" w:cstheme="minorHAnsi"/>
          <w:bCs/>
          <w:sz w:val="22"/>
          <w:szCs w:val="22"/>
        </w:rPr>
        <w:t>CRU – należy przez to rozumieć Centralny Rejestr Umów</w:t>
      </w:r>
      <w:r w:rsidR="003838E3" w:rsidRPr="00046382">
        <w:rPr>
          <w:rFonts w:asciiTheme="minorHAnsi" w:hAnsiTheme="minorHAnsi" w:cstheme="minorHAnsi"/>
          <w:bCs/>
          <w:sz w:val="22"/>
          <w:szCs w:val="22"/>
        </w:rPr>
        <w:t>:</w:t>
      </w:r>
    </w:p>
    <w:p w14:paraId="6FE8D2C0" w14:textId="3EE179C8" w:rsidR="003459B9" w:rsidRPr="00046382" w:rsidRDefault="003838E3" w:rsidP="003F3717">
      <w:pPr>
        <w:numPr>
          <w:ilvl w:val="1"/>
          <w:numId w:val="3"/>
        </w:numPr>
        <w:tabs>
          <w:tab w:val="left" w:pos="540"/>
          <w:tab w:val="num" w:pos="567"/>
        </w:tabs>
        <w:spacing w:line="300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  <w:r w:rsidRPr="00046382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PPK – należy przez to rozumieć pracownicze programy kapitałowe. </w:t>
      </w:r>
    </w:p>
    <w:p w14:paraId="1B47B741" w14:textId="3A401589" w:rsidR="009F3992" w:rsidRPr="00347995" w:rsidRDefault="009F3992" w:rsidP="003F3717">
      <w:pPr>
        <w:pStyle w:val="Nagwek2"/>
      </w:pPr>
      <w:r w:rsidRPr="00347995">
        <w:t>Tytuł II</w:t>
      </w:r>
    </w:p>
    <w:p w14:paraId="294E0318" w14:textId="77777777" w:rsidR="009F3992" w:rsidRPr="00776B17" w:rsidRDefault="009F3992" w:rsidP="003F3717">
      <w:pPr>
        <w:pStyle w:val="Nagwek2"/>
      </w:pPr>
      <w:r w:rsidRPr="00776B17">
        <w:t>Struktura organizacyjna Biura</w:t>
      </w:r>
    </w:p>
    <w:p w14:paraId="21E9E25E" w14:textId="4DC5D9C4" w:rsidR="009F3992" w:rsidRPr="00046382" w:rsidRDefault="009F3992" w:rsidP="003F3717">
      <w:pPr>
        <w:spacing w:before="360" w:after="240" w:line="300" w:lineRule="auto"/>
        <w:ind w:firstLine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>§ 4.</w:t>
      </w:r>
      <w:r w:rsidRPr="00046382">
        <w:rPr>
          <w:rFonts w:asciiTheme="minorHAnsi" w:hAnsiTheme="minorHAnsi" w:cstheme="minorHAnsi"/>
          <w:sz w:val="22"/>
          <w:szCs w:val="22"/>
        </w:rPr>
        <w:t xml:space="preserve"> W skład Biura wchodzą następujące wewnętrzne komórki organizacyjne, o ustalonych nazwach i symbolach kancelaryjnych:</w:t>
      </w:r>
    </w:p>
    <w:p w14:paraId="249DFE4D" w14:textId="77777777" w:rsidR="009F3992" w:rsidRPr="00046382" w:rsidRDefault="009F3992" w:rsidP="003F3717">
      <w:pPr>
        <w:pStyle w:val="Tekstpodstawowy"/>
        <w:numPr>
          <w:ilvl w:val="0"/>
          <w:numId w:val="5"/>
        </w:numPr>
        <w:tabs>
          <w:tab w:val="clear" w:pos="454"/>
          <w:tab w:val="num" w:pos="426"/>
        </w:tabs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Wydział Zaangażowania i Kontrasygnaty - KK-1; </w:t>
      </w:r>
    </w:p>
    <w:p w14:paraId="5C3194C1" w14:textId="77777777" w:rsidR="009F3992" w:rsidRPr="00046382" w:rsidRDefault="009F3992" w:rsidP="003F3717">
      <w:pPr>
        <w:pStyle w:val="Tekstpodstawowy"/>
        <w:numPr>
          <w:ilvl w:val="0"/>
          <w:numId w:val="5"/>
        </w:numPr>
        <w:tabs>
          <w:tab w:val="clear" w:pos="454"/>
          <w:tab w:val="num" w:pos="426"/>
        </w:tabs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Wydział Ewidencji i Windykacji Mandatów - KK-2;</w:t>
      </w:r>
    </w:p>
    <w:p w14:paraId="7524A692" w14:textId="77777777" w:rsidR="009F3992" w:rsidRPr="00046382" w:rsidRDefault="009F3992" w:rsidP="003F3717">
      <w:pPr>
        <w:pStyle w:val="Tekstpodstawowy"/>
        <w:numPr>
          <w:ilvl w:val="0"/>
          <w:numId w:val="5"/>
        </w:numPr>
        <w:tabs>
          <w:tab w:val="clear" w:pos="454"/>
          <w:tab w:val="num" w:pos="426"/>
        </w:tabs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Wydział Dochodów - KK-3;</w:t>
      </w:r>
    </w:p>
    <w:p w14:paraId="1A1735EA" w14:textId="77777777" w:rsidR="00207B5A" w:rsidRPr="00046382" w:rsidRDefault="009F3992" w:rsidP="003F3717">
      <w:pPr>
        <w:pStyle w:val="Tekstpodstawowy"/>
        <w:numPr>
          <w:ilvl w:val="0"/>
          <w:numId w:val="5"/>
        </w:numPr>
        <w:tabs>
          <w:tab w:val="clear" w:pos="454"/>
          <w:tab w:val="left" w:pos="426"/>
        </w:tabs>
        <w:spacing w:line="300" w:lineRule="auto"/>
        <w:ind w:left="426" w:hanging="425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Wydział Księgowości i Sprawozdawczości Budżetu - KK-4;</w:t>
      </w:r>
    </w:p>
    <w:p w14:paraId="077C03B0" w14:textId="77777777" w:rsidR="00207B5A" w:rsidRPr="00046382" w:rsidRDefault="009F3992" w:rsidP="003F3717">
      <w:pPr>
        <w:pStyle w:val="Tekstpodstawowy"/>
        <w:numPr>
          <w:ilvl w:val="0"/>
          <w:numId w:val="5"/>
        </w:numPr>
        <w:tabs>
          <w:tab w:val="clear" w:pos="454"/>
          <w:tab w:val="left" w:pos="426"/>
        </w:tabs>
        <w:spacing w:line="300" w:lineRule="auto"/>
        <w:ind w:left="426" w:hanging="425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Wydział Księgowości Wydatków Urzędu - KK-5;</w:t>
      </w:r>
    </w:p>
    <w:p w14:paraId="3BA63AD3" w14:textId="77777777" w:rsidR="00207B5A" w:rsidRPr="00046382" w:rsidRDefault="009F3992" w:rsidP="003F3717">
      <w:pPr>
        <w:pStyle w:val="Tekstpodstawowy"/>
        <w:numPr>
          <w:ilvl w:val="0"/>
          <w:numId w:val="5"/>
        </w:numPr>
        <w:tabs>
          <w:tab w:val="clear" w:pos="454"/>
          <w:tab w:val="left" w:pos="426"/>
        </w:tabs>
        <w:spacing w:line="300" w:lineRule="auto"/>
        <w:ind w:left="426" w:hanging="425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Wydział Księgowości Funduszy Europejskich -</w:t>
      </w:r>
      <w:r w:rsidR="00207B5A" w:rsidRPr="00046382">
        <w:rPr>
          <w:rFonts w:asciiTheme="minorHAnsi" w:hAnsiTheme="minorHAnsi" w:cstheme="minorHAnsi"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sz w:val="22"/>
          <w:szCs w:val="22"/>
        </w:rPr>
        <w:t>KK-6;</w:t>
      </w:r>
    </w:p>
    <w:p w14:paraId="732B79DB" w14:textId="77777777" w:rsidR="009F3992" w:rsidRPr="00046382" w:rsidRDefault="009F3992" w:rsidP="003F3717">
      <w:pPr>
        <w:pStyle w:val="Tekstpodstawowy"/>
        <w:numPr>
          <w:ilvl w:val="0"/>
          <w:numId w:val="5"/>
        </w:numPr>
        <w:tabs>
          <w:tab w:val="clear" w:pos="454"/>
          <w:tab w:val="left" w:pos="426"/>
        </w:tabs>
        <w:spacing w:line="300" w:lineRule="auto"/>
        <w:ind w:left="426" w:hanging="425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Wydział Ewidencji Księgowej Wynagrodzeń i Kasa - KK-7, w skład którego wchodzą:</w:t>
      </w:r>
    </w:p>
    <w:p w14:paraId="65EEB227" w14:textId="77777777" w:rsidR="009F3992" w:rsidRPr="00046382" w:rsidRDefault="009F3992" w:rsidP="003F3717">
      <w:pPr>
        <w:pStyle w:val="Tekstpodstawowy"/>
        <w:numPr>
          <w:ilvl w:val="2"/>
          <w:numId w:val="5"/>
        </w:numPr>
        <w:tabs>
          <w:tab w:val="left" w:pos="900"/>
        </w:tabs>
        <w:spacing w:line="300" w:lineRule="auto"/>
        <w:ind w:left="900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Dział Ewidencji Księgowej Wynagrodzeń - KK-7-KW,</w:t>
      </w:r>
    </w:p>
    <w:p w14:paraId="11357C14" w14:textId="77777777" w:rsidR="009F3992" w:rsidRPr="00046382" w:rsidRDefault="009F3992" w:rsidP="003F3717">
      <w:pPr>
        <w:pStyle w:val="Tekstpodstawowy"/>
        <w:numPr>
          <w:ilvl w:val="2"/>
          <w:numId w:val="5"/>
        </w:numPr>
        <w:tabs>
          <w:tab w:val="left" w:pos="900"/>
        </w:tabs>
        <w:spacing w:line="300" w:lineRule="auto"/>
        <w:ind w:left="900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Dział - Kasa - KK-7-DK;</w:t>
      </w:r>
    </w:p>
    <w:p w14:paraId="4BE5D30C" w14:textId="77777777" w:rsidR="009F3992" w:rsidRPr="00046382" w:rsidRDefault="009F3992" w:rsidP="003F3717">
      <w:pPr>
        <w:pStyle w:val="Tekstpodstawowy"/>
        <w:numPr>
          <w:ilvl w:val="0"/>
          <w:numId w:val="5"/>
        </w:numPr>
        <w:tabs>
          <w:tab w:val="clear" w:pos="454"/>
          <w:tab w:val="num" w:pos="851"/>
        </w:tabs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Wydział Obsługi Bankowej Miasta - KK-8;</w:t>
      </w:r>
    </w:p>
    <w:p w14:paraId="4ADE4DA6" w14:textId="77777777" w:rsidR="00207B5A" w:rsidRPr="00046382" w:rsidRDefault="009F3992" w:rsidP="003F3717">
      <w:pPr>
        <w:pStyle w:val="Akapitzlist"/>
        <w:numPr>
          <w:ilvl w:val="0"/>
          <w:numId w:val="5"/>
        </w:numPr>
        <w:tabs>
          <w:tab w:val="clear" w:pos="454"/>
          <w:tab w:val="num" w:pos="851"/>
          <w:tab w:val="left" w:pos="900"/>
          <w:tab w:val="left" w:pos="1134"/>
        </w:tabs>
        <w:suppressAutoHyphens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Wydział Analizy Podatku Należnego w Podatku od Towarów i Usług oraz Podatku  Dochodowego od Osób Prawnych - KK-9</w:t>
      </w:r>
      <w:r w:rsidR="00207B5A" w:rsidRPr="00046382">
        <w:rPr>
          <w:rFonts w:asciiTheme="minorHAnsi" w:hAnsiTheme="minorHAnsi" w:cstheme="minorHAnsi"/>
          <w:sz w:val="22"/>
          <w:szCs w:val="22"/>
        </w:rPr>
        <w:t>;</w:t>
      </w:r>
    </w:p>
    <w:p w14:paraId="4D55AE6C" w14:textId="77777777" w:rsidR="009F3992" w:rsidRPr="00046382" w:rsidRDefault="009F3992" w:rsidP="003F3717">
      <w:pPr>
        <w:pStyle w:val="Akapitzlist"/>
        <w:numPr>
          <w:ilvl w:val="0"/>
          <w:numId w:val="5"/>
        </w:numPr>
        <w:tabs>
          <w:tab w:val="clear" w:pos="454"/>
          <w:tab w:val="num" w:pos="851"/>
          <w:tab w:val="left" w:pos="900"/>
          <w:tab w:val="left" w:pos="1134"/>
        </w:tabs>
        <w:suppressAutoHyphens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Wydział Analizy Podatku Naliczonego w Podatku od Towarów i Usług oraz Podatku Dochodowego od Osób Prawnych - KK-1</w:t>
      </w:r>
      <w:r w:rsidR="00DC236E" w:rsidRPr="00046382">
        <w:rPr>
          <w:rFonts w:asciiTheme="minorHAnsi" w:hAnsiTheme="minorHAnsi" w:cstheme="minorHAnsi"/>
          <w:sz w:val="22"/>
          <w:szCs w:val="22"/>
        </w:rPr>
        <w:t>0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6B114C42" w14:textId="77777777" w:rsidR="00207B5A" w:rsidRPr="00046382" w:rsidRDefault="00207B5A" w:rsidP="003F3717">
      <w:pPr>
        <w:pStyle w:val="Akapitzlist"/>
        <w:numPr>
          <w:ilvl w:val="0"/>
          <w:numId w:val="5"/>
        </w:numPr>
        <w:tabs>
          <w:tab w:val="clear" w:pos="454"/>
          <w:tab w:val="num" w:pos="851"/>
          <w:tab w:val="left" w:pos="900"/>
          <w:tab w:val="left" w:pos="1134"/>
        </w:tabs>
        <w:suppressAutoHyphens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Wydział Rozliczeń Wypłat dla Osób Fizycznych Niebędących Pracownikami Urzędu i Jednostek Organizacyjnych – KK-1</w:t>
      </w:r>
      <w:r w:rsidR="00DC236E" w:rsidRPr="00046382">
        <w:rPr>
          <w:rFonts w:asciiTheme="minorHAnsi" w:hAnsiTheme="minorHAnsi" w:cstheme="minorHAnsi"/>
          <w:sz w:val="22"/>
          <w:szCs w:val="22"/>
        </w:rPr>
        <w:t>1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11A776D1" w14:textId="77777777" w:rsidR="009F3992" w:rsidRPr="00046382" w:rsidRDefault="006A2656" w:rsidP="003F3717">
      <w:pPr>
        <w:pStyle w:val="Akapitzlist"/>
        <w:numPr>
          <w:ilvl w:val="0"/>
          <w:numId w:val="5"/>
        </w:numPr>
        <w:tabs>
          <w:tab w:val="clear" w:pos="454"/>
          <w:tab w:val="num" w:pos="851"/>
          <w:tab w:val="left" w:pos="900"/>
          <w:tab w:val="left" w:pos="1134"/>
        </w:tabs>
        <w:suppressAutoHyphens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Wydział</w:t>
      </w:r>
      <w:r w:rsidR="009F3992" w:rsidRPr="00046382">
        <w:rPr>
          <w:rFonts w:asciiTheme="minorHAnsi" w:hAnsiTheme="minorHAnsi" w:cstheme="minorHAnsi"/>
          <w:sz w:val="22"/>
          <w:szCs w:val="22"/>
        </w:rPr>
        <w:t xml:space="preserve"> Księgowości Podatku od Towarów i Usług oraz Podatku Dochodowego od Osób Prawnych – KK-1</w:t>
      </w:r>
      <w:r w:rsidR="00DC236E" w:rsidRPr="00046382">
        <w:rPr>
          <w:rFonts w:asciiTheme="minorHAnsi" w:hAnsiTheme="minorHAnsi" w:cstheme="minorHAnsi"/>
          <w:sz w:val="22"/>
          <w:szCs w:val="22"/>
        </w:rPr>
        <w:t>2</w:t>
      </w:r>
      <w:r w:rsidR="009F3992" w:rsidRPr="00046382">
        <w:rPr>
          <w:rFonts w:asciiTheme="minorHAnsi" w:hAnsiTheme="minorHAnsi" w:cstheme="minorHAnsi"/>
          <w:sz w:val="22"/>
          <w:szCs w:val="22"/>
        </w:rPr>
        <w:t>;</w:t>
      </w:r>
    </w:p>
    <w:p w14:paraId="6085E6B2" w14:textId="77777777" w:rsidR="00207B5A" w:rsidRPr="00046382" w:rsidRDefault="006A2656" w:rsidP="003F3717">
      <w:pPr>
        <w:pStyle w:val="Akapitzlist"/>
        <w:numPr>
          <w:ilvl w:val="0"/>
          <w:numId w:val="5"/>
        </w:numPr>
        <w:tabs>
          <w:tab w:val="left" w:pos="540"/>
          <w:tab w:val="left" w:pos="567"/>
        </w:tabs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Wydział</w:t>
      </w:r>
      <w:r w:rsidR="00207B5A" w:rsidRPr="00046382">
        <w:rPr>
          <w:rFonts w:asciiTheme="minorHAnsi" w:hAnsiTheme="minorHAnsi" w:cstheme="minorHAnsi"/>
          <w:sz w:val="22"/>
          <w:szCs w:val="22"/>
        </w:rPr>
        <w:t xml:space="preserve"> Ewidencji Księgowej Mienia Urzędu – KK-13;</w:t>
      </w:r>
    </w:p>
    <w:p w14:paraId="0BF03267" w14:textId="6E0A332B" w:rsidR="009F3992" w:rsidRPr="00046382" w:rsidRDefault="008417FF" w:rsidP="003F3717">
      <w:pPr>
        <w:pStyle w:val="Akapitzlist"/>
        <w:numPr>
          <w:ilvl w:val="0"/>
          <w:numId w:val="5"/>
        </w:numPr>
        <w:tabs>
          <w:tab w:val="left" w:pos="540"/>
          <w:tab w:val="left" w:pos="567"/>
        </w:tabs>
        <w:suppressAutoHyphens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Zespół Organizacyjny</w:t>
      </w:r>
      <w:r w:rsidR="009F3992" w:rsidRPr="00046382">
        <w:rPr>
          <w:rFonts w:asciiTheme="minorHAnsi" w:hAnsiTheme="minorHAnsi" w:cstheme="minorHAnsi"/>
          <w:sz w:val="22"/>
          <w:szCs w:val="22"/>
        </w:rPr>
        <w:t xml:space="preserve"> - KK-1</w:t>
      </w:r>
      <w:r w:rsidRPr="00046382">
        <w:rPr>
          <w:rFonts w:asciiTheme="minorHAnsi" w:hAnsiTheme="minorHAnsi" w:cstheme="minorHAnsi"/>
          <w:sz w:val="22"/>
          <w:szCs w:val="22"/>
        </w:rPr>
        <w:t>4.</w:t>
      </w:r>
    </w:p>
    <w:p w14:paraId="2575ED89" w14:textId="7533580D" w:rsidR="009F3992" w:rsidRPr="00046382" w:rsidRDefault="009F3992" w:rsidP="003F3717">
      <w:pPr>
        <w:spacing w:before="240" w:line="300" w:lineRule="auto"/>
        <w:ind w:firstLine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>§ 5.</w:t>
      </w:r>
      <w:r w:rsidRPr="00046382">
        <w:rPr>
          <w:rFonts w:asciiTheme="minorHAnsi" w:hAnsiTheme="minorHAnsi" w:cstheme="minorHAnsi"/>
          <w:sz w:val="22"/>
          <w:szCs w:val="22"/>
        </w:rPr>
        <w:t xml:space="preserve"> Schemat organizacyjny Biura stanowi załącznik do zarządzenia.</w:t>
      </w:r>
    </w:p>
    <w:p w14:paraId="34E49F3F" w14:textId="497A559E" w:rsidR="009F3992" w:rsidRPr="00046382" w:rsidRDefault="009F3992" w:rsidP="003F3717">
      <w:pPr>
        <w:pStyle w:val="Nagwek2"/>
      </w:pPr>
      <w:r w:rsidRPr="00046382">
        <w:t>Tytuł III</w:t>
      </w:r>
    </w:p>
    <w:p w14:paraId="41BDF41A" w14:textId="0ED64470" w:rsidR="009F3992" w:rsidRPr="00046382" w:rsidRDefault="009F3992" w:rsidP="003F3717">
      <w:pPr>
        <w:pStyle w:val="Nagwek2"/>
      </w:pPr>
      <w:r w:rsidRPr="00046382">
        <w:t>Zakres działania Biura</w:t>
      </w:r>
    </w:p>
    <w:p w14:paraId="51E42F4E" w14:textId="0F018C91" w:rsidR="009F3992" w:rsidRPr="00046382" w:rsidRDefault="009F3992" w:rsidP="003F3717">
      <w:pPr>
        <w:spacing w:before="240" w:line="300" w:lineRule="auto"/>
        <w:ind w:firstLine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 xml:space="preserve">§ 6. </w:t>
      </w:r>
      <w:r w:rsidRPr="00046382">
        <w:rPr>
          <w:rFonts w:asciiTheme="minorHAnsi" w:hAnsiTheme="minorHAnsi" w:cstheme="minorHAnsi"/>
          <w:sz w:val="22"/>
          <w:szCs w:val="22"/>
        </w:rPr>
        <w:t>Zakres działania Biura określa Regulamin Urzędu.</w:t>
      </w:r>
    </w:p>
    <w:p w14:paraId="6D63A15A" w14:textId="43FE54A1" w:rsidR="009F3992" w:rsidRPr="00046382" w:rsidRDefault="009F3992" w:rsidP="003F3717">
      <w:pPr>
        <w:spacing w:before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>Tytuł IV</w:t>
      </w:r>
    </w:p>
    <w:p w14:paraId="2231E033" w14:textId="77777777" w:rsidR="009F3992" w:rsidRPr="00046382" w:rsidRDefault="009F3992" w:rsidP="003F3717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>Zarządzanie ryzykiem w Biurze</w:t>
      </w:r>
    </w:p>
    <w:p w14:paraId="44D2AFF6" w14:textId="21A14C71" w:rsidR="009F3992" w:rsidRPr="00046382" w:rsidRDefault="009F3992" w:rsidP="003F3717">
      <w:pPr>
        <w:spacing w:before="120" w:after="120" w:line="300" w:lineRule="auto"/>
        <w:ind w:firstLine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>§ 7</w:t>
      </w:r>
      <w:r w:rsidRPr="00046382">
        <w:rPr>
          <w:rFonts w:asciiTheme="minorHAnsi" w:hAnsiTheme="minorHAnsi" w:cstheme="minorHAnsi"/>
          <w:sz w:val="22"/>
          <w:szCs w:val="22"/>
        </w:rPr>
        <w:t>. W Biurze działa koordynator ds. ryzyka wyznaczony przez Dyrektora Biura zgodnie z zasadami określonymi w zarządzeniu Prezydenta.</w:t>
      </w:r>
    </w:p>
    <w:p w14:paraId="04F20DA7" w14:textId="44A8FA90" w:rsidR="009F3992" w:rsidRPr="00046382" w:rsidRDefault="009F3992" w:rsidP="003F3717">
      <w:pPr>
        <w:spacing w:before="240" w:line="300" w:lineRule="auto"/>
        <w:ind w:firstLine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lastRenderedPageBreak/>
        <w:t>§ 8</w:t>
      </w:r>
      <w:r w:rsidRPr="00046382">
        <w:rPr>
          <w:rFonts w:asciiTheme="minorHAnsi" w:hAnsiTheme="minorHAnsi" w:cstheme="minorHAnsi"/>
          <w:sz w:val="22"/>
          <w:szCs w:val="22"/>
        </w:rPr>
        <w:t>. Do zakresu działania koordynatora ds. ryzyka należy wspomaganie Dyrektora Biura, jako właściciela ryzyka, w zarządzaniu ryzykiem w Biurze poprzez wykonywanie zadań, o których mowa w zarządzeniach Prezydenta.</w:t>
      </w:r>
    </w:p>
    <w:p w14:paraId="58087B22" w14:textId="57FDF4E6" w:rsidR="009F3992" w:rsidRPr="00046382" w:rsidRDefault="009F3992" w:rsidP="003F3717">
      <w:pPr>
        <w:tabs>
          <w:tab w:val="left" w:pos="540"/>
        </w:tabs>
        <w:suppressAutoHyphens w:val="0"/>
        <w:spacing w:before="240" w:line="300" w:lineRule="auto"/>
        <w:ind w:firstLine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 xml:space="preserve">§ 9. </w:t>
      </w:r>
      <w:r w:rsidRPr="00046382">
        <w:rPr>
          <w:rFonts w:asciiTheme="minorHAnsi" w:hAnsiTheme="minorHAnsi" w:cstheme="minorHAnsi"/>
          <w:sz w:val="22"/>
          <w:szCs w:val="22"/>
        </w:rPr>
        <w:t xml:space="preserve">Do zakresu działania każdej wewnętrznej komórki organizacyjnej Biura należy wykonywanie zadań z obszaru zarządzania ryzykiem poprzez: </w:t>
      </w:r>
    </w:p>
    <w:p w14:paraId="5868A563" w14:textId="77777777" w:rsidR="009F3992" w:rsidRPr="00046382" w:rsidRDefault="009F3992" w:rsidP="003F3717">
      <w:pPr>
        <w:numPr>
          <w:ilvl w:val="2"/>
          <w:numId w:val="21"/>
        </w:numPr>
        <w:tabs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współpracę z koordynatorem ds. ryzyka w zakresie realizacji zadań związanych z zarządzaniem ryzykiem w Biurze w określonych przez Dyrektora Biura terminach i formach, w szczególności:</w:t>
      </w:r>
    </w:p>
    <w:p w14:paraId="419D9F3B" w14:textId="70A92312" w:rsidR="009F3992" w:rsidRPr="00046382" w:rsidRDefault="009F3992" w:rsidP="003F3717">
      <w:pPr>
        <w:numPr>
          <w:ilvl w:val="0"/>
          <w:numId w:val="17"/>
        </w:numPr>
        <w:tabs>
          <w:tab w:val="left" w:pos="709"/>
        </w:tabs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określanie celów/zadań do realizacji na dany rok</w:t>
      </w:r>
      <w:r w:rsidR="003209FD" w:rsidRPr="00046382">
        <w:rPr>
          <w:rFonts w:asciiTheme="minorHAnsi" w:hAnsiTheme="minorHAnsi" w:cstheme="minorHAnsi"/>
          <w:sz w:val="22"/>
          <w:szCs w:val="22"/>
        </w:rPr>
        <w:t>, stanowiących odniesienie do oceny ryzyka i wyboru optymalnej rea</w:t>
      </w:r>
      <w:r w:rsidR="009C1F89" w:rsidRPr="00046382">
        <w:rPr>
          <w:rFonts w:asciiTheme="minorHAnsi" w:hAnsiTheme="minorHAnsi" w:cstheme="minorHAnsi"/>
          <w:sz w:val="22"/>
          <w:szCs w:val="22"/>
        </w:rPr>
        <w:t>k</w:t>
      </w:r>
      <w:r w:rsidR="003209FD" w:rsidRPr="00046382">
        <w:rPr>
          <w:rFonts w:asciiTheme="minorHAnsi" w:hAnsiTheme="minorHAnsi" w:cstheme="minorHAnsi"/>
          <w:sz w:val="22"/>
          <w:szCs w:val="22"/>
        </w:rPr>
        <w:t>cji na ryzyko</w:t>
      </w:r>
      <w:r w:rsidRPr="00046382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6F27339" w14:textId="77777777" w:rsidR="009F3992" w:rsidRPr="00046382" w:rsidRDefault="009F3992" w:rsidP="003F3717">
      <w:pPr>
        <w:numPr>
          <w:ilvl w:val="0"/>
          <w:numId w:val="17"/>
        </w:numPr>
        <w:tabs>
          <w:tab w:val="left" w:pos="709"/>
        </w:tabs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udział w opracowaniu kryteriów</w:t>
      </w:r>
      <w:r w:rsidR="009C1F89" w:rsidRPr="00046382">
        <w:rPr>
          <w:rFonts w:asciiTheme="minorHAnsi" w:hAnsiTheme="minorHAnsi" w:cstheme="minorHAnsi"/>
          <w:sz w:val="22"/>
          <w:szCs w:val="22"/>
        </w:rPr>
        <w:t xml:space="preserve"> oceny i mierników/wskaźników </w:t>
      </w:r>
      <w:r w:rsidRPr="00046382">
        <w:rPr>
          <w:rFonts w:asciiTheme="minorHAnsi" w:hAnsiTheme="minorHAnsi" w:cstheme="minorHAnsi"/>
          <w:sz w:val="22"/>
          <w:szCs w:val="22"/>
        </w:rPr>
        <w:t>realizacji przyjętych celów</w:t>
      </w:r>
      <w:r w:rsidR="009C1F89" w:rsidRPr="00046382">
        <w:rPr>
          <w:rFonts w:asciiTheme="minorHAnsi" w:hAnsiTheme="minorHAnsi" w:cstheme="minorHAnsi"/>
          <w:sz w:val="22"/>
          <w:szCs w:val="22"/>
        </w:rPr>
        <w:t xml:space="preserve"> i </w:t>
      </w:r>
      <w:r w:rsidRPr="00046382">
        <w:rPr>
          <w:rFonts w:asciiTheme="minorHAnsi" w:hAnsiTheme="minorHAnsi" w:cstheme="minorHAnsi"/>
          <w:sz w:val="22"/>
          <w:szCs w:val="22"/>
        </w:rPr>
        <w:t>zadań,</w:t>
      </w:r>
    </w:p>
    <w:p w14:paraId="2E3B34EA" w14:textId="77777777" w:rsidR="009C1F89" w:rsidRPr="00046382" w:rsidRDefault="009F3992" w:rsidP="003F3717">
      <w:pPr>
        <w:numPr>
          <w:ilvl w:val="0"/>
          <w:numId w:val="17"/>
        </w:numPr>
        <w:tabs>
          <w:tab w:val="left" w:pos="709"/>
        </w:tabs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udział w przeprowadzaniu </w:t>
      </w:r>
      <w:r w:rsidR="009C1F89" w:rsidRPr="00046382">
        <w:rPr>
          <w:rFonts w:asciiTheme="minorHAnsi" w:hAnsiTheme="minorHAnsi" w:cstheme="minorHAnsi"/>
          <w:sz w:val="22"/>
          <w:szCs w:val="22"/>
        </w:rPr>
        <w:t xml:space="preserve">oceny ryzyk w planowanych do realizacji celach i zadaniach i </w:t>
      </w:r>
      <w:r w:rsidRPr="00046382">
        <w:rPr>
          <w:rFonts w:asciiTheme="minorHAnsi" w:hAnsiTheme="minorHAnsi" w:cstheme="minorHAnsi"/>
          <w:sz w:val="22"/>
          <w:szCs w:val="22"/>
        </w:rPr>
        <w:t>półrocznej</w:t>
      </w:r>
      <w:r w:rsidR="009C1F89" w:rsidRPr="00046382">
        <w:rPr>
          <w:rFonts w:asciiTheme="minorHAnsi" w:hAnsiTheme="minorHAnsi" w:cstheme="minorHAnsi"/>
          <w:sz w:val="22"/>
          <w:szCs w:val="22"/>
        </w:rPr>
        <w:t xml:space="preserve"> ich aktualizacji z uwzględnieniem stanu realizacji celów i zadań oraz zmian w otoczeniu wewnętrznym i zewnętrznym</w:t>
      </w:r>
      <w:r w:rsidRPr="00046382">
        <w:rPr>
          <w:rFonts w:asciiTheme="minorHAnsi" w:hAnsiTheme="minorHAnsi" w:cstheme="minorHAnsi"/>
          <w:sz w:val="22"/>
          <w:szCs w:val="22"/>
        </w:rPr>
        <w:t>,</w:t>
      </w:r>
      <w:r w:rsidR="009C1F89" w:rsidRPr="000463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69BB5E" w14:textId="77777777" w:rsidR="009F3992" w:rsidRPr="00046382" w:rsidRDefault="009C1F89" w:rsidP="003F3717">
      <w:pPr>
        <w:numPr>
          <w:ilvl w:val="0"/>
          <w:numId w:val="17"/>
        </w:numPr>
        <w:tabs>
          <w:tab w:val="left" w:pos="709"/>
        </w:tabs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bieżące monitorowanie oraz okresowe raportowanie poziomu zaawansowania realizacji celów i wykonywanych zadań,</w:t>
      </w:r>
    </w:p>
    <w:p w14:paraId="6345CE20" w14:textId="5870BEE7" w:rsidR="009F3992" w:rsidRPr="00046382" w:rsidRDefault="009F3992" w:rsidP="003F3717">
      <w:pPr>
        <w:numPr>
          <w:ilvl w:val="0"/>
          <w:numId w:val="17"/>
        </w:numPr>
        <w:tabs>
          <w:tab w:val="left" w:pos="709"/>
        </w:tabs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zgłaszanie zidentyfikowanych incydentów i innych zdarzeń wraz z analizą przyczyn i skutków ich występowania,</w:t>
      </w:r>
    </w:p>
    <w:p w14:paraId="08019EAF" w14:textId="77777777" w:rsidR="009F3992" w:rsidRPr="00046382" w:rsidRDefault="009F3992" w:rsidP="003F3717">
      <w:pPr>
        <w:numPr>
          <w:ilvl w:val="0"/>
          <w:numId w:val="17"/>
        </w:numPr>
        <w:tabs>
          <w:tab w:val="left" w:pos="709"/>
        </w:tabs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monitorowanie skuteczności i adekwatności podejmowanych czynności zaradczych/usprawniających</w:t>
      </w:r>
      <w:r w:rsidR="009C1F89" w:rsidRPr="00046382">
        <w:rPr>
          <w:rFonts w:asciiTheme="minorHAnsi" w:hAnsiTheme="minorHAnsi" w:cstheme="minorHAnsi"/>
          <w:sz w:val="22"/>
          <w:szCs w:val="22"/>
        </w:rPr>
        <w:t>,</w:t>
      </w:r>
      <w:r w:rsidRPr="00046382">
        <w:rPr>
          <w:rFonts w:asciiTheme="minorHAnsi" w:hAnsiTheme="minorHAnsi" w:cstheme="minorHAnsi"/>
          <w:sz w:val="22"/>
          <w:szCs w:val="22"/>
        </w:rPr>
        <w:t xml:space="preserve"> oraz wnioskowanie potrzeby ewentualnych zmian,</w:t>
      </w:r>
    </w:p>
    <w:p w14:paraId="4131591F" w14:textId="77777777" w:rsidR="003209FD" w:rsidRPr="00046382" w:rsidRDefault="009F3992" w:rsidP="003F3717">
      <w:pPr>
        <w:numPr>
          <w:ilvl w:val="0"/>
          <w:numId w:val="17"/>
        </w:numPr>
        <w:tabs>
          <w:tab w:val="left" w:pos="709"/>
        </w:tabs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realiz</w:t>
      </w:r>
      <w:r w:rsidR="00253715" w:rsidRPr="00046382">
        <w:rPr>
          <w:rFonts w:asciiTheme="minorHAnsi" w:hAnsiTheme="minorHAnsi" w:cstheme="minorHAnsi"/>
          <w:sz w:val="22"/>
          <w:szCs w:val="22"/>
        </w:rPr>
        <w:t>owanie</w:t>
      </w:r>
      <w:r w:rsidRPr="00046382">
        <w:rPr>
          <w:rFonts w:asciiTheme="minorHAnsi" w:hAnsiTheme="minorHAnsi" w:cstheme="minorHAnsi"/>
          <w:sz w:val="22"/>
          <w:szCs w:val="22"/>
        </w:rPr>
        <w:t xml:space="preserve"> otr</w:t>
      </w:r>
      <w:r w:rsidR="003209FD" w:rsidRPr="00046382">
        <w:rPr>
          <w:rFonts w:asciiTheme="minorHAnsi" w:hAnsiTheme="minorHAnsi" w:cstheme="minorHAnsi"/>
          <w:sz w:val="22"/>
          <w:szCs w:val="22"/>
        </w:rPr>
        <w:t>zymanych zaleceń i rekomendacji;</w:t>
      </w:r>
    </w:p>
    <w:p w14:paraId="1D34C0EC" w14:textId="77777777" w:rsidR="003209FD" w:rsidRPr="00046382" w:rsidRDefault="003209FD" w:rsidP="003F3717">
      <w:pPr>
        <w:pStyle w:val="Akapitzlist"/>
        <w:numPr>
          <w:ilvl w:val="2"/>
          <w:numId w:val="21"/>
        </w:numPr>
        <w:tabs>
          <w:tab w:val="clear" w:pos="2046"/>
          <w:tab w:val="num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dokumentowanie procesu oceny ryzyka, w tym: identyfikacja, analiza wraz z szacowaniem poziomu/wielkości ryzyka, ewaluacja, hierarchizacja oraz wybór i wdrożenie optymalnej reakcji dla ocenianego ryzyka (akceptacja, dzielenie się, unikanie ograniczenie);</w:t>
      </w:r>
    </w:p>
    <w:p w14:paraId="0BD9DC3A" w14:textId="77777777" w:rsidR="003209FD" w:rsidRPr="00046382" w:rsidRDefault="003209FD" w:rsidP="003F3717">
      <w:pPr>
        <w:pStyle w:val="Akapitzlist"/>
        <w:numPr>
          <w:ilvl w:val="2"/>
          <w:numId w:val="21"/>
        </w:numPr>
        <w:tabs>
          <w:tab w:val="clear" w:pos="2046"/>
          <w:tab w:val="num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rejestrowanie przyjętych do realizacji celów i zadań na dany rok, ocenionego ryzyka i zadań na dany rok, ocenionego ryzyka i wybranego sposobu postępowania ryzykiem.</w:t>
      </w:r>
    </w:p>
    <w:p w14:paraId="6B077C33" w14:textId="0F735E86" w:rsidR="009F3992" w:rsidRPr="00046382" w:rsidRDefault="009F3992" w:rsidP="003F3717">
      <w:pPr>
        <w:spacing w:before="240" w:line="300" w:lineRule="auto"/>
        <w:ind w:firstLine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>§ 10.</w:t>
      </w:r>
      <w:r w:rsidRPr="00046382">
        <w:rPr>
          <w:rFonts w:asciiTheme="minorHAnsi" w:hAnsiTheme="minorHAnsi" w:cstheme="minorHAnsi"/>
          <w:sz w:val="22"/>
          <w:szCs w:val="22"/>
        </w:rPr>
        <w:t xml:space="preserve"> W zakresie zadań, wynikających z zakresu działania </w:t>
      </w:r>
      <w:r w:rsidR="009C1F89" w:rsidRPr="00046382">
        <w:rPr>
          <w:rFonts w:asciiTheme="minorHAnsi" w:hAnsiTheme="minorHAnsi" w:cstheme="minorHAnsi"/>
          <w:sz w:val="22"/>
          <w:szCs w:val="22"/>
        </w:rPr>
        <w:t xml:space="preserve">wewnętrznych komórek organizacyjnych Biura, </w:t>
      </w:r>
      <w:r w:rsidRPr="00046382">
        <w:rPr>
          <w:rFonts w:asciiTheme="minorHAnsi" w:hAnsiTheme="minorHAnsi" w:cstheme="minorHAnsi"/>
          <w:sz w:val="22"/>
          <w:szCs w:val="22"/>
        </w:rPr>
        <w:t>naczelnicy</w:t>
      </w:r>
      <w:r w:rsidR="001B6E7C" w:rsidRPr="00046382">
        <w:rPr>
          <w:rFonts w:asciiTheme="minorHAnsi" w:hAnsiTheme="minorHAnsi" w:cstheme="minorHAnsi"/>
          <w:sz w:val="22"/>
          <w:szCs w:val="22"/>
        </w:rPr>
        <w:t xml:space="preserve"> i kierownik zespołu </w:t>
      </w:r>
      <w:r w:rsidRPr="00046382">
        <w:rPr>
          <w:rFonts w:asciiTheme="minorHAnsi" w:hAnsiTheme="minorHAnsi" w:cstheme="minorHAnsi"/>
          <w:sz w:val="22"/>
          <w:szCs w:val="22"/>
        </w:rPr>
        <w:t xml:space="preserve">odpowiadają przed nadzorującym </w:t>
      </w:r>
      <w:r w:rsidR="009C1F89" w:rsidRPr="00046382">
        <w:rPr>
          <w:rFonts w:asciiTheme="minorHAnsi" w:hAnsiTheme="minorHAnsi" w:cstheme="minorHAnsi"/>
          <w:sz w:val="22"/>
          <w:szCs w:val="22"/>
        </w:rPr>
        <w:t>Z</w:t>
      </w:r>
      <w:r w:rsidRPr="00046382">
        <w:rPr>
          <w:rFonts w:asciiTheme="minorHAnsi" w:hAnsiTheme="minorHAnsi" w:cstheme="minorHAnsi"/>
          <w:sz w:val="22"/>
          <w:szCs w:val="22"/>
        </w:rPr>
        <w:t xml:space="preserve">astępcą Dyrektora oraz Dyrektorem za bieżące zarządzanie ryzykiem, współpracę z koordynatorem ds. ryzyka na zasadach i w terminach określonych wewnętrzną procedurą Dyrektora Biura. </w:t>
      </w:r>
    </w:p>
    <w:p w14:paraId="1070811B" w14:textId="432F7A4B" w:rsidR="009F3992" w:rsidRPr="00046382" w:rsidRDefault="009F3992" w:rsidP="003F3717">
      <w:pPr>
        <w:pStyle w:val="Nagwek1"/>
        <w:spacing w:before="240" w:line="300" w:lineRule="auto"/>
        <w:ind w:left="431" w:hanging="431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Tytuł V</w:t>
      </w:r>
    </w:p>
    <w:p w14:paraId="4715971D" w14:textId="77777777" w:rsidR="009F3992" w:rsidRPr="00046382" w:rsidRDefault="009F3992" w:rsidP="003F3717">
      <w:pPr>
        <w:pStyle w:val="Nagwek1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Zakres działania wewnętrznych komórek organizacyjnych Biura</w:t>
      </w:r>
    </w:p>
    <w:p w14:paraId="2253171E" w14:textId="77777777" w:rsidR="009F3992" w:rsidRPr="00046382" w:rsidRDefault="009F3992" w:rsidP="003F3717">
      <w:pPr>
        <w:pStyle w:val="Nagwek1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68AA9CBB" w14:textId="77777777" w:rsidR="009F3992" w:rsidRPr="00046382" w:rsidRDefault="009F3992" w:rsidP="003F3717">
      <w:pPr>
        <w:pStyle w:val="Nagwek1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Dział I</w:t>
      </w:r>
    </w:p>
    <w:p w14:paraId="744BB308" w14:textId="77777777" w:rsidR="009F3992" w:rsidRPr="00046382" w:rsidRDefault="009F3992" w:rsidP="003F3717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>Wydział Zaangażowania i Kontrasygnaty</w:t>
      </w:r>
    </w:p>
    <w:p w14:paraId="4A313831" w14:textId="0A5D9526" w:rsidR="009363B8" w:rsidRPr="00046382" w:rsidRDefault="009363B8" w:rsidP="003F3717">
      <w:pPr>
        <w:spacing w:line="300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>§ 11.</w:t>
      </w:r>
      <w:r w:rsidRPr="00046382">
        <w:rPr>
          <w:rFonts w:asciiTheme="minorHAnsi" w:hAnsiTheme="minorHAnsi" w:cstheme="minorHAnsi"/>
          <w:sz w:val="22"/>
          <w:szCs w:val="22"/>
        </w:rPr>
        <w:t xml:space="preserve"> Do zakresu działania Wydziału Zaangażowania i Kontrasygnaty należy w szczególności:</w:t>
      </w:r>
    </w:p>
    <w:p w14:paraId="5D459075" w14:textId="4E7C7FC3" w:rsidR="009363B8" w:rsidRPr="00046382" w:rsidRDefault="009363B8" w:rsidP="003F3717">
      <w:pPr>
        <w:numPr>
          <w:ilvl w:val="0"/>
          <w:numId w:val="15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lastRenderedPageBreak/>
        <w:t xml:space="preserve">opiniowanie projektów uchwał Rady m.st. Warszawy oraz projektów zarządzeń Prezydenta przedkładanych Skarbnikowi do kontrasygnaty przez biura, dzielnice i jednostki organizacyjne m.st. Warszawy; </w:t>
      </w:r>
    </w:p>
    <w:p w14:paraId="50C3BE7B" w14:textId="77777777" w:rsidR="009363B8" w:rsidRPr="00046382" w:rsidRDefault="009363B8" w:rsidP="003F3717">
      <w:pPr>
        <w:numPr>
          <w:ilvl w:val="0"/>
          <w:numId w:val="15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opiniowanie i analizowanie projektów umów, aneksów, porozumień, zamówień, zaliczek oraz innych dokumentów składanych do kontrasygnaty Skarbnika przez biura i jednostki organizacyjne m.st. Warszawy, których obsługa finansowa i organizacyjna na podstawie uchwał Rady m.st. Warszawy została powierzona Urzędowi, zgodnie z obowiązującymi przepisami prawa i wewnętrznymi uregulowaniami obowiązującymi w Urzędzie i jednostkach organizacyjnych m.st. Warszawy;</w:t>
      </w:r>
    </w:p>
    <w:p w14:paraId="006F56B2" w14:textId="77777777" w:rsidR="009363B8" w:rsidRPr="00046382" w:rsidRDefault="009363B8" w:rsidP="003F3717">
      <w:pPr>
        <w:numPr>
          <w:ilvl w:val="0"/>
          <w:numId w:val="15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opiniowanie wniosków o wstępną kontrasygnatę Skarbnika stanowiących podstawę do wszczęcia procedury udzielenia zamówień publicznych przez biura i jednostki organizacyjne m.st. Warszawy, których obsługa finansowa i organizacyjna na podstawie uchwał Rady m.st. Warszawy została powierzona Urzędowi;</w:t>
      </w:r>
    </w:p>
    <w:p w14:paraId="4A5D8E41" w14:textId="336BEEFE" w:rsidR="009363B8" w:rsidRPr="00046382" w:rsidRDefault="009363B8" w:rsidP="003F3717">
      <w:pPr>
        <w:numPr>
          <w:ilvl w:val="0"/>
          <w:numId w:val="15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kontrol</w:t>
      </w:r>
      <w:r w:rsidR="003147D4" w:rsidRPr="00046382">
        <w:rPr>
          <w:rFonts w:asciiTheme="minorHAnsi" w:hAnsiTheme="minorHAnsi" w:cstheme="minorHAnsi"/>
          <w:sz w:val="22"/>
          <w:szCs w:val="22"/>
        </w:rPr>
        <w:t>a</w:t>
      </w:r>
      <w:r w:rsidRPr="00046382">
        <w:rPr>
          <w:rFonts w:asciiTheme="minorHAnsi" w:hAnsiTheme="minorHAnsi" w:cstheme="minorHAnsi"/>
          <w:sz w:val="22"/>
          <w:szCs w:val="22"/>
        </w:rPr>
        <w:t xml:space="preserve"> formaln</w:t>
      </w:r>
      <w:r w:rsidR="003147D4" w:rsidRPr="00046382">
        <w:rPr>
          <w:rFonts w:asciiTheme="minorHAnsi" w:hAnsiTheme="minorHAnsi" w:cstheme="minorHAnsi"/>
          <w:sz w:val="22"/>
          <w:szCs w:val="22"/>
        </w:rPr>
        <w:t>a</w:t>
      </w:r>
      <w:r w:rsidRPr="00046382">
        <w:rPr>
          <w:rFonts w:asciiTheme="minorHAnsi" w:hAnsiTheme="minorHAnsi" w:cstheme="minorHAnsi"/>
          <w:sz w:val="22"/>
          <w:szCs w:val="22"/>
        </w:rPr>
        <w:t xml:space="preserve"> w zakresie zgodności danych wprowadzanych przez biura do Systemu SAP z dokumentami przedkładanymi do kontrasygnaty Skarbnika;</w:t>
      </w:r>
    </w:p>
    <w:p w14:paraId="0227382C" w14:textId="7A811A54" w:rsidR="009363B8" w:rsidRPr="00046382" w:rsidRDefault="009363B8" w:rsidP="003F3717">
      <w:pPr>
        <w:numPr>
          <w:ilvl w:val="0"/>
          <w:numId w:val="15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prowadz</w:t>
      </w:r>
      <w:r w:rsidR="001373D2">
        <w:rPr>
          <w:rFonts w:asciiTheme="minorHAnsi" w:hAnsiTheme="minorHAnsi" w:cstheme="minorHAnsi"/>
          <w:sz w:val="22"/>
          <w:szCs w:val="22"/>
        </w:rPr>
        <w:t>enie rejestru zaangażowania w</w:t>
      </w:r>
      <w:r w:rsidRPr="00046382">
        <w:rPr>
          <w:rFonts w:asciiTheme="minorHAnsi" w:hAnsiTheme="minorHAnsi" w:cstheme="minorHAnsi"/>
          <w:sz w:val="22"/>
          <w:szCs w:val="22"/>
        </w:rPr>
        <w:t xml:space="preserve"> System</w:t>
      </w:r>
      <w:r w:rsidR="001373D2">
        <w:rPr>
          <w:rFonts w:asciiTheme="minorHAnsi" w:hAnsiTheme="minorHAnsi" w:cstheme="minorHAnsi"/>
          <w:sz w:val="22"/>
          <w:szCs w:val="22"/>
        </w:rPr>
        <w:t xml:space="preserve">ie </w:t>
      </w:r>
      <w:r w:rsidRPr="00046382">
        <w:rPr>
          <w:rFonts w:asciiTheme="minorHAnsi" w:hAnsiTheme="minorHAnsi" w:cstheme="minorHAnsi"/>
          <w:sz w:val="22"/>
          <w:szCs w:val="22"/>
        </w:rPr>
        <w:t>SAP na podstawie dokumentów przedkładanych przez jednostki organizacyjne m.st. Warszawy, których obsługa finansowa i organizacyjna na podstawie uchwał Rady m.st. Warszawy została powierzona Urzędowi;</w:t>
      </w:r>
    </w:p>
    <w:p w14:paraId="3BBED388" w14:textId="5A024BDD" w:rsidR="009363B8" w:rsidRPr="00046382" w:rsidRDefault="009363B8" w:rsidP="003F3717">
      <w:pPr>
        <w:numPr>
          <w:ilvl w:val="0"/>
          <w:numId w:val="15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bCs/>
          <w:sz w:val="22"/>
          <w:szCs w:val="22"/>
        </w:rPr>
        <w:t>kontrol</w:t>
      </w:r>
      <w:r w:rsidR="003147D4" w:rsidRPr="00046382">
        <w:rPr>
          <w:rFonts w:asciiTheme="minorHAnsi" w:hAnsiTheme="minorHAnsi" w:cstheme="minorHAnsi"/>
          <w:bCs/>
          <w:sz w:val="22"/>
          <w:szCs w:val="22"/>
        </w:rPr>
        <w:t>a</w:t>
      </w:r>
      <w:r w:rsidRPr="00046382">
        <w:rPr>
          <w:rFonts w:asciiTheme="minorHAnsi" w:hAnsiTheme="minorHAnsi" w:cstheme="minorHAnsi"/>
          <w:bCs/>
          <w:sz w:val="22"/>
          <w:szCs w:val="22"/>
        </w:rPr>
        <w:t xml:space="preserve"> zaangażowania środków w podziale na biura </w:t>
      </w:r>
      <w:r w:rsidRPr="00046382">
        <w:rPr>
          <w:rFonts w:asciiTheme="minorHAnsi" w:hAnsiTheme="minorHAnsi" w:cstheme="minorHAnsi"/>
          <w:sz w:val="22"/>
          <w:szCs w:val="22"/>
        </w:rPr>
        <w:t>i jednostki organizacyjne m.st. Warszawy, których obsługa finansowa i organizacyjna na podstawie uchwał Rady m.st. Warszawy została powierzona Urzędowi</w:t>
      </w:r>
      <w:r w:rsidRPr="00046382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Pr="00046382">
        <w:rPr>
          <w:rFonts w:asciiTheme="minorHAnsi" w:hAnsiTheme="minorHAnsi" w:cstheme="minorHAnsi"/>
          <w:sz w:val="22"/>
          <w:szCs w:val="22"/>
        </w:rPr>
        <w:t>w </w:t>
      </w:r>
      <w:r w:rsidR="00DA1D21" w:rsidRPr="00046382">
        <w:rPr>
          <w:rFonts w:asciiTheme="minorHAnsi" w:hAnsiTheme="minorHAnsi" w:cstheme="minorHAnsi"/>
          <w:sz w:val="22"/>
          <w:szCs w:val="22"/>
        </w:rPr>
        <w:t>tym</w:t>
      </w:r>
      <w:r w:rsidRPr="00046382">
        <w:rPr>
          <w:rFonts w:asciiTheme="minorHAnsi" w:hAnsiTheme="minorHAnsi" w:cstheme="minorHAnsi"/>
          <w:sz w:val="22"/>
          <w:szCs w:val="22"/>
        </w:rPr>
        <w:t xml:space="preserve"> do działu, rozdziału, paragrafu, zadania budżetowego oraz źródła finansowania;</w:t>
      </w:r>
    </w:p>
    <w:p w14:paraId="22C5EC23" w14:textId="77777777" w:rsidR="009363B8" w:rsidRPr="00046382" w:rsidRDefault="009363B8" w:rsidP="003F3717">
      <w:pPr>
        <w:numPr>
          <w:ilvl w:val="0"/>
          <w:numId w:val="15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współpraca z biurami i jednostkami organizacyjnymi m.st. Warszawy, których obsługa finansowa i organizacyjna na podstawie uchwał Rady m.st. Warszawy została powierzona Urzędowi, nadzorującymi zadania wynikające z dokumentów przedkładanych do kontrasygnaty Skarbnika;</w:t>
      </w:r>
    </w:p>
    <w:p w14:paraId="1E00CB7D" w14:textId="77777777" w:rsidR="009363B8" w:rsidRPr="00046382" w:rsidRDefault="009363B8" w:rsidP="003F3717">
      <w:pPr>
        <w:numPr>
          <w:ilvl w:val="0"/>
          <w:numId w:val="15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kontrola zabezpieczenia środków w załącznikach dzielnicowych do budżetu m.st. Warszawy zaplanowanych na realizację zadań wynikających z dokumentów przedkładanych przez dzielnice do kontrasygnaty Skarbnika;</w:t>
      </w:r>
    </w:p>
    <w:p w14:paraId="1F8B4CE9" w14:textId="77777777" w:rsidR="009363B8" w:rsidRPr="00046382" w:rsidRDefault="009363B8" w:rsidP="003F3717">
      <w:pPr>
        <w:numPr>
          <w:ilvl w:val="0"/>
          <w:numId w:val="15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kontrola zabezpieczenia środków w Wieloletniej Prognozie Finansowej m.st. Warszawy zaplanowanych na realizację zadań wynikających z dokumentów przedkładanych do kontrasygnaty Skarbnika;</w:t>
      </w:r>
    </w:p>
    <w:p w14:paraId="3E123999" w14:textId="77777777" w:rsidR="009363B8" w:rsidRPr="00046382" w:rsidRDefault="009363B8" w:rsidP="003F3717">
      <w:pPr>
        <w:numPr>
          <w:ilvl w:val="0"/>
          <w:numId w:val="15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wstępne wprowadzanie dokumentów księgowych do Systemu SAP na podstawie dokumentów przedkładanych przez jednostki organizacyjne m.st. Warszawy, których obsługa finansowa i organizacyjna na podstawie uchwał Rady m.st. Warszawy została powierzona Urzędowi;</w:t>
      </w:r>
    </w:p>
    <w:p w14:paraId="5C3869D6" w14:textId="77777777" w:rsidR="009363B8" w:rsidRPr="00046382" w:rsidRDefault="009363B8" w:rsidP="003F3717">
      <w:pPr>
        <w:numPr>
          <w:ilvl w:val="0"/>
          <w:numId w:val="15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miesięcznych raportów zaangażowania i raportów zaangażowania lat przyszłych Urzędu i jednostek organizacyjnych m.st. Warszawy, których obsługa finansowa i organizacyjna na podstawie uchwał Rady m.st. Warszawy została powierzona Urzędowi;</w:t>
      </w:r>
    </w:p>
    <w:p w14:paraId="7B412CFA" w14:textId="25814A84" w:rsidR="009363B8" w:rsidRPr="00046382" w:rsidRDefault="009363B8" w:rsidP="003F3717">
      <w:pPr>
        <w:numPr>
          <w:ilvl w:val="0"/>
          <w:numId w:val="15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współpraca z biurami i z pozostałymi wewnętrznymi komórkami organizacyjnymi Biura przy sporządzaniu sprawozdań budżetowych Urzędu;</w:t>
      </w:r>
    </w:p>
    <w:p w14:paraId="0E6764CA" w14:textId="47642AFA" w:rsidR="009363B8" w:rsidRPr="00046382" w:rsidRDefault="009363B8" w:rsidP="003F3717">
      <w:pPr>
        <w:numPr>
          <w:ilvl w:val="0"/>
          <w:numId w:val="15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lastRenderedPageBreak/>
        <w:t>przygotowywanie projektów upoważnień udzielanych pracownikom biur oraz głównym księgowym dzielnic i jednostek budżetowych m.st. Warszawy oraz osobom zastępującym do udzielania kontrasygnaty z upoważnienia Skarbnika oraz ewidencja udzielonych upoważnień przez Skarbnika;</w:t>
      </w:r>
    </w:p>
    <w:p w14:paraId="2F925780" w14:textId="77777777" w:rsidR="009363B8" w:rsidRPr="00046382" w:rsidRDefault="009363B8" w:rsidP="003F3717">
      <w:pPr>
        <w:numPr>
          <w:ilvl w:val="0"/>
          <w:numId w:val="15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współpraca z Gabinetem Prezydenta w przygotowywaniu projektów pełnomocnictw Prezydenta w zakresie dokonywania czynności powodujących zaciąganie zobowiązań pieniężnych;</w:t>
      </w:r>
    </w:p>
    <w:p w14:paraId="1C33933B" w14:textId="77777777" w:rsidR="009363B8" w:rsidRPr="00046382" w:rsidRDefault="009363B8" w:rsidP="003F3717">
      <w:pPr>
        <w:numPr>
          <w:ilvl w:val="0"/>
          <w:numId w:val="15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analizowanie rocznych sprawozdań budżetowych Urzędu oraz składanych przez dzielnice i jednostki organizacyjne m.st. Warszawy pod kątem naruszenia dyscypliny finansów publicznych;</w:t>
      </w:r>
    </w:p>
    <w:p w14:paraId="01A40E16" w14:textId="77777777" w:rsidR="009363B8" w:rsidRPr="00046382" w:rsidRDefault="009363B8" w:rsidP="003F3717">
      <w:pPr>
        <w:numPr>
          <w:ilvl w:val="0"/>
          <w:numId w:val="15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przygotowywanie w oparciu o analizę sprawozdań budżetowych projektów zawiadomień o ujawnionych okolicznościach wskazujących na naruszenie dyscypliny finansów publicznych w zakresie działania Biura;</w:t>
      </w:r>
    </w:p>
    <w:p w14:paraId="0DBD18B1" w14:textId="77777777" w:rsidR="009363B8" w:rsidRPr="00046382" w:rsidRDefault="009363B8" w:rsidP="003F3717">
      <w:pPr>
        <w:numPr>
          <w:ilvl w:val="0"/>
          <w:numId w:val="15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analizowanie postanowień o odmowie wszczęcia postępowania wyjaśniającego oraz opracowywanie projektów zażaleń na postanowienia o odmowie wszczęcia postępowania wyjaśniającego;</w:t>
      </w:r>
    </w:p>
    <w:p w14:paraId="2A6908B5" w14:textId="77777777" w:rsidR="009363B8" w:rsidRPr="00046382" w:rsidRDefault="009363B8" w:rsidP="003F3717">
      <w:pPr>
        <w:numPr>
          <w:ilvl w:val="0"/>
          <w:numId w:val="15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wprowadzanie danych do rejestru zawiadomień o ujawnionych okolicznościach wskazujących na naruszenie dyscypliny finansów publicznych w zakresie działania Biura;</w:t>
      </w:r>
    </w:p>
    <w:p w14:paraId="1A7FD4E5" w14:textId="77777777" w:rsidR="009363B8" w:rsidRPr="00046382" w:rsidRDefault="009363B8" w:rsidP="003F3717">
      <w:pPr>
        <w:numPr>
          <w:ilvl w:val="0"/>
          <w:numId w:val="15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współpraca z biurem właściwym do spraw kontroli, biurem właściwym do spraw audytu wewnętrznego, Gabinetem Prezydenta oraz Rzecznikiem Dyscypliny Finansów Publicznych właściwym w sprawach rozpatrywanych przez Regionalną Komisję Orzekającą w sprawach o naruszenie dyscypliny finansów publicznych przy Regionalnej Izbie Obrachunkowej w Warszawie w sprawach związanych z dyscypliną finansów publicznych;</w:t>
      </w:r>
    </w:p>
    <w:p w14:paraId="35171BD0" w14:textId="77777777" w:rsidR="009363B8" w:rsidRPr="00046382" w:rsidRDefault="009363B8" w:rsidP="003F3717">
      <w:pPr>
        <w:numPr>
          <w:ilvl w:val="0"/>
          <w:numId w:val="15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dokonywanie okresowych czynności sprawdzających w dzielnicach w zakresie prawidłowości wykorzystania udzielonych przez Skarbnika upoważnień do kontrasygnaty czynności prawnych powodujących powstawanie zobowiązań pieniężnych oraz sporządzanie protokołów przeprowadzenia czynności sprawdzających;</w:t>
      </w:r>
    </w:p>
    <w:p w14:paraId="5292C8C0" w14:textId="77777777" w:rsidR="009363B8" w:rsidRPr="00046382" w:rsidRDefault="009363B8" w:rsidP="003F3717">
      <w:pPr>
        <w:numPr>
          <w:ilvl w:val="0"/>
          <w:numId w:val="15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prowadzenie rejestru zamówień </w:t>
      </w:r>
      <w:r w:rsidR="00CE4FC6" w:rsidRPr="00046382">
        <w:rPr>
          <w:rFonts w:asciiTheme="minorHAnsi" w:hAnsiTheme="minorHAnsi" w:cstheme="minorHAnsi"/>
          <w:sz w:val="22"/>
          <w:szCs w:val="22"/>
        </w:rPr>
        <w:t xml:space="preserve">do kwoty mniejszej niż </w:t>
      </w:r>
      <w:r w:rsidR="00451799" w:rsidRPr="00046382">
        <w:rPr>
          <w:rFonts w:asciiTheme="minorHAnsi" w:hAnsiTheme="minorHAnsi" w:cstheme="minorHAnsi"/>
          <w:sz w:val="22"/>
          <w:szCs w:val="22"/>
        </w:rPr>
        <w:t>130.000 zł</w:t>
      </w:r>
      <w:r w:rsidR="00CE4FC6" w:rsidRPr="00046382">
        <w:rPr>
          <w:rFonts w:asciiTheme="minorHAnsi" w:hAnsiTheme="minorHAnsi" w:cstheme="minorHAnsi"/>
          <w:sz w:val="22"/>
          <w:szCs w:val="22"/>
        </w:rPr>
        <w:t>otych</w:t>
      </w:r>
      <w:r w:rsidRPr="00046382">
        <w:rPr>
          <w:rFonts w:asciiTheme="minorHAnsi" w:hAnsiTheme="minorHAnsi" w:cstheme="minorHAnsi"/>
          <w:sz w:val="22"/>
          <w:szCs w:val="22"/>
        </w:rPr>
        <w:t xml:space="preserve"> netto udzielanych przez Biuro;</w:t>
      </w:r>
    </w:p>
    <w:p w14:paraId="642C4933" w14:textId="77777777" w:rsidR="009363B8" w:rsidRPr="00046382" w:rsidRDefault="009363B8" w:rsidP="003F3717">
      <w:pPr>
        <w:numPr>
          <w:ilvl w:val="0"/>
          <w:numId w:val="15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wprowadzanie i aktualizowanie procedur finansowych Biura na portalu wewnętrznym Urzędu - PortUM - we współpracy z biurem właściwym do spraw organizacji urzędu;</w:t>
      </w:r>
    </w:p>
    <w:p w14:paraId="12010ACA" w14:textId="77777777" w:rsidR="009F3992" w:rsidRPr="00046382" w:rsidRDefault="009363B8" w:rsidP="003F3717">
      <w:pPr>
        <w:numPr>
          <w:ilvl w:val="0"/>
          <w:numId w:val="15"/>
        </w:numPr>
        <w:tabs>
          <w:tab w:val="num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opracowywanie projektu zarządzenia Prezydenta w sprawie instrukcji obiegu i kontroli dokumentów księgowych i finansowych w urzędach dzielnic m.st. Warszawy oraz projektów jej aktualizacji.</w:t>
      </w:r>
    </w:p>
    <w:p w14:paraId="36798ADB" w14:textId="7EFEA71A" w:rsidR="009F3992" w:rsidRPr="00046382" w:rsidRDefault="009F3992" w:rsidP="003F3717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46382">
        <w:rPr>
          <w:rFonts w:asciiTheme="minorHAnsi" w:hAnsiTheme="minorHAnsi" w:cstheme="minorHAnsi"/>
          <w:b/>
          <w:bCs/>
          <w:sz w:val="22"/>
          <w:szCs w:val="22"/>
        </w:rPr>
        <w:t>Dział II</w:t>
      </w:r>
    </w:p>
    <w:p w14:paraId="6FD0C082" w14:textId="77777777" w:rsidR="009F3992" w:rsidRPr="00046382" w:rsidRDefault="009F3992" w:rsidP="003F3717">
      <w:pPr>
        <w:pStyle w:val="Tekstpodstawowy"/>
        <w:tabs>
          <w:tab w:val="left" w:pos="720"/>
        </w:tabs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46382">
        <w:rPr>
          <w:rFonts w:asciiTheme="minorHAnsi" w:hAnsiTheme="minorHAnsi" w:cstheme="minorHAnsi"/>
          <w:b/>
          <w:bCs/>
          <w:sz w:val="22"/>
          <w:szCs w:val="22"/>
        </w:rPr>
        <w:t>Wydział Ewidencji i Windykacji Mandatów</w:t>
      </w:r>
    </w:p>
    <w:p w14:paraId="6E34FAEA" w14:textId="6CE742E8" w:rsidR="009E7239" w:rsidRPr="00046382" w:rsidRDefault="009F3992" w:rsidP="003F3717">
      <w:pPr>
        <w:pStyle w:val="Tekstpodstawowy"/>
        <w:tabs>
          <w:tab w:val="left" w:pos="0"/>
        </w:tabs>
        <w:spacing w:before="240" w:line="300" w:lineRule="auto"/>
        <w:ind w:firstLine="425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>§ 12.</w:t>
      </w:r>
      <w:r w:rsidRPr="00046382">
        <w:rPr>
          <w:rFonts w:asciiTheme="minorHAnsi" w:hAnsiTheme="minorHAnsi" w:cstheme="minorHAnsi"/>
          <w:sz w:val="22"/>
          <w:szCs w:val="22"/>
        </w:rPr>
        <w:t xml:space="preserve"> Do zakresu działania </w:t>
      </w:r>
      <w:r w:rsidRPr="00046382">
        <w:rPr>
          <w:rFonts w:asciiTheme="minorHAnsi" w:hAnsiTheme="minorHAnsi" w:cstheme="minorHAnsi"/>
          <w:bCs/>
          <w:sz w:val="22"/>
          <w:szCs w:val="22"/>
        </w:rPr>
        <w:t>Wydziału Ewidencji i Windykacji Mandatów</w:t>
      </w:r>
      <w:r w:rsidRPr="00046382">
        <w:rPr>
          <w:rFonts w:asciiTheme="minorHAnsi" w:hAnsiTheme="minorHAnsi" w:cstheme="minorHAnsi"/>
          <w:sz w:val="22"/>
          <w:szCs w:val="22"/>
        </w:rPr>
        <w:t xml:space="preserve"> należy</w:t>
      </w:r>
      <w:r w:rsidR="009E7239" w:rsidRPr="00046382">
        <w:rPr>
          <w:rFonts w:asciiTheme="minorHAnsi" w:hAnsiTheme="minorHAnsi" w:cstheme="minorHAnsi"/>
          <w:sz w:val="22"/>
          <w:szCs w:val="22"/>
        </w:rPr>
        <w:t xml:space="preserve"> w szczególności</w:t>
      </w:r>
      <w:r w:rsidRPr="00046382">
        <w:rPr>
          <w:rFonts w:asciiTheme="minorHAnsi" w:hAnsiTheme="minorHAnsi" w:cstheme="minorHAnsi"/>
          <w:sz w:val="22"/>
          <w:szCs w:val="22"/>
        </w:rPr>
        <w:t>:</w:t>
      </w:r>
    </w:p>
    <w:p w14:paraId="018ACB76" w14:textId="77777777" w:rsidR="009E7239" w:rsidRPr="00046382" w:rsidRDefault="009F3992" w:rsidP="003F3717">
      <w:pPr>
        <w:pStyle w:val="Tekstpodstawowy"/>
        <w:numPr>
          <w:ilvl w:val="0"/>
          <w:numId w:val="41"/>
        </w:numPr>
        <w:tabs>
          <w:tab w:val="left" w:pos="0"/>
        </w:tabs>
        <w:spacing w:line="300" w:lineRule="auto"/>
        <w:ind w:left="426" w:hanging="426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ewidencjonowanie wpływów z tytułu grzywien nałożonych w drodze mandatów karnych przez Straż Miejską</w:t>
      </w:r>
      <w:r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325F0"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m.st. Warszawy </w:t>
      </w:r>
      <w:r w:rsidRPr="00046382">
        <w:rPr>
          <w:rFonts w:asciiTheme="minorHAnsi" w:hAnsiTheme="minorHAnsi" w:cstheme="minorHAnsi"/>
          <w:color w:val="000000"/>
          <w:sz w:val="22"/>
          <w:szCs w:val="22"/>
        </w:rPr>
        <w:t>i kosztów upomnienia</w:t>
      </w:r>
      <w:r w:rsidR="001C68E4" w:rsidRPr="00046382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4AC296F" w14:textId="77777777" w:rsidR="001C68E4" w:rsidRPr="00046382" w:rsidRDefault="009F3992" w:rsidP="003F3717">
      <w:pPr>
        <w:pStyle w:val="Tekstpodstawowy"/>
        <w:numPr>
          <w:ilvl w:val="0"/>
          <w:numId w:val="41"/>
        </w:numPr>
        <w:tabs>
          <w:tab w:val="left" w:pos="0"/>
        </w:tabs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color w:val="000000"/>
          <w:sz w:val="22"/>
          <w:szCs w:val="22"/>
        </w:rPr>
        <w:t>wystawianie upomnień oraz tytułów wykonawczych na niezapłacone i częściowo niezapłacone w terminie mandaty karne wystawione przez Straż Miejską</w:t>
      </w:r>
      <w:r w:rsidR="00E325F0"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 m.st. Warszawy</w:t>
      </w:r>
      <w:r w:rsidR="001C68E4" w:rsidRPr="00046382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046382">
        <w:rPr>
          <w:rFonts w:asciiTheme="minorHAnsi" w:hAnsiTheme="minorHAnsi" w:cstheme="minorHAnsi"/>
          <w:color w:val="000000"/>
          <w:sz w:val="22"/>
          <w:szCs w:val="22"/>
        </w:rPr>
        <w:t>  </w:t>
      </w:r>
    </w:p>
    <w:p w14:paraId="1BBE70AD" w14:textId="77777777" w:rsidR="001C68E4" w:rsidRPr="00046382" w:rsidRDefault="009F3992" w:rsidP="003F3717">
      <w:pPr>
        <w:pStyle w:val="Tekstpodstawowy"/>
        <w:numPr>
          <w:ilvl w:val="0"/>
          <w:numId w:val="41"/>
        </w:numPr>
        <w:tabs>
          <w:tab w:val="left" w:pos="0"/>
        </w:tabs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color w:val="000000"/>
          <w:sz w:val="22"/>
          <w:szCs w:val="22"/>
        </w:rPr>
        <w:lastRenderedPageBreak/>
        <w:t>współpraca</w:t>
      </w:r>
      <w:r w:rsidR="00171F86"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E26BD" w:rsidRPr="00046382">
        <w:rPr>
          <w:rFonts w:asciiTheme="minorHAnsi" w:hAnsiTheme="minorHAnsi" w:cstheme="minorHAnsi"/>
          <w:sz w:val="22"/>
          <w:szCs w:val="22"/>
        </w:rPr>
        <w:t>z wewnętrznymi komórkami organizacyjnymi Biura</w:t>
      </w:r>
      <w:r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 przy opracowywaniu projektów zarządzeń Prezydenta dotyczących przyjętych zasad rachunkowości, regulaminu windykacji należności i instrukcji obiegu dokumentów </w:t>
      </w:r>
      <w:r w:rsidR="000E26BD"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księgowych i </w:t>
      </w:r>
      <w:r w:rsidRPr="00046382">
        <w:rPr>
          <w:rFonts w:asciiTheme="minorHAnsi" w:hAnsiTheme="minorHAnsi" w:cstheme="minorHAnsi"/>
          <w:color w:val="000000"/>
          <w:sz w:val="22"/>
          <w:szCs w:val="22"/>
        </w:rPr>
        <w:t>finansow</w:t>
      </w:r>
      <w:r w:rsidR="000E26BD" w:rsidRPr="00046382">
        <w:rPr>
          <w:rFonts w:asciiTheme="minorHAnsi" w:hAnsiTheme="minorHAnsi" w:cstheme="minorHAnsi"/>
          <w:color w:val="000000"/>
          <w:sz w:val="22"/>
          <w:szCs w:val="22"/>
        </w:rPr>
        <w:t>ych</w:t>
      </w:r>
      <w:r w:rsidR="001C68E4" w:rsidRPr="00046382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73F56A9F" w14:textId="77777777" w:rsidR="001C68E4" w:rsidRPr="00046382" w:rsidRDefault="009F3992" w:rsidP="003F3717">
      <w:pPr>
        <w:pStyle w:val="Tekstpodstawowy"/>
        <w:numPr>
          <w:ilvl w:val="0"/>
          <w:numId w:val="41"/>
        </w:numPr>
        <w:tabs>
          <w:tab w:val="left" w:pos="426"/>
        </w:tabs>
        <w:spacing w:line="300" w:lineRule="auto"/>
        <w:ind w:left="426" w:hanging="426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weryfikowanie i uzupełnianie danych w </w:t>
      </w:r>
      <w:r w:rsidR="001E50A3" w:rsidRPr="00046382">
        <w:rPr>
          <w:rFonts w:asciiTheme="minorHAnsi" w:hAnsiTheme="minorHAnsi" w:cstheme="minorHAnsi"/>
          <w:color w:val="000000"/>
          <w:sz w:val="22"/>
          <w:szCs w:val="22"/>
        </w:rPr>
        <w:t>bazie</w:t>
      </w:r>
      <w:r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 Windykacja dotyczących urzędów skarbowych;</w:t>
      </w:r>
    </w:p>
    <w:p w14:paraId="2908446F" w14:textId="77777777" w:rsidR="001C68E4" w:rsidRPr="00046382" w:rsidRDefault="009F3992" w:rsidP="003F3717">
      <w:pPr>
        <w:pStyle w:val="Tekstpodstawowy"/>
        <w:numPr>
          <w:ilvl w:val="0"/>
          <w:numId w:val="41"/>
        </w:numPr>
        <w:tabs>
          <w:tab w:val="left" w:pos="426"/>
        </w:tabs>
        <w:spacing w:line="300" w:lineRule="auto"/>
        <w:ind w:left="426" w:hanging="426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046382">
        <w:rPr>
          <w:rFonts w:asciiTheme="minorHAnsi" w:hAnsiTheme="minorHAnsi" w:cstheme="minorHAnsi"/>
          <w:color w:val="000000"/>
          <w:sz w:val="22"/>
          <w:szCs w:val="22"/>
        </w:rPr>
        <w:t>importowanie wyciągów bankowych z systemu bankowości elektronicznej do bazy Windykacja;</w:t>
      </w:r>
    </w:p>
    <w:p w14:paraId="3D3614BD" w14:textId="20FAA3D5" w:rsidR="001C68E4" w:rsidRPr="00046382" w:rsidRDefault="009F3992" w:rsidP="003F3717">
      <w:pPr>
        <w:pStyle w:val="Tekstpodstawowy"/>
        <w:numPr>
          <w:ilvl w:val="0"/>
          <w:numId w:val="41"/>
        </w:numPr>
        <w:tabs>
          <w:tab w:val="left" w:pos="426"/>
        </w:tabs>
        <w:spacing w:line="300" w:lineRule="auto"/>
        <w:ind w:left="426" w:hanging="426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dekretacja wpływów na rachunku bankowym dotyczącym mandatów Straży Miejskiej </w:t>
      </w:r>
      <w:r w:rsidR="009613E7"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m.st. Warszawy </w:t>
      </w:r>
      <w:r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oraz rozliczanie wpłat z należnościami z tytułu mandatów nałożonych przez Straż Miejską </w:t>
      </w:r>
      <w:r w:rsidR="009613E7"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m.st. Warszawy </w:t>
      </w:r>
      <w:r w:rsidRPr="00046382">
        <w:rPr>
          <w:rFonts w:asciiTheme="minorHAnsi" w:hAnsiTheme="minorHAnsi" w:cstheme="minorHAnsi"/>
          <w:color w:val="000000"/>
          <w:sz w:val="22"/>
          <w:szCs w:val="22"/>
        </w:rPr>
        <w:t>i kosztów upomnienia;</w:t>
      </w:r>
    </w:p>
    <w:p w14:paraId="5EC67C43" w14:textId="4D1A7721" w:rsidR="009F3992" w:rsidRPr="00046382" w:rsidRDefault="009F3992" w:rsidP="003F3717">
      <w:pPr>
        <w:pStyle w:val="Tekstpodstawowy"/>
        <w:numPr>
          <w:ilvl w:val="0"/>
          <w:numId w:val="41"/>
        </w:numPr>
        <w:tabs>
          <w:tab w:val="left" w:pos="426"/>
        </w:tabs>
        <w:spacing w:line="300" w:lineRule="auto"/>
        <w:ind w:left="426" w:hanging="426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prowadzenie ewidencji analitycznej w zakresie należności i wpłat z tytułu mandatów karnych nałożonych przez Straż Miejską </w:t>
      </w:r>
      <w:r w:rsidR="009613E7"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m.st. Warszawy </w:t>
      </w:r>
      <w:r w:rsidRPr="00046382">
        <w:rPr>
          <w:rFonts w:asciiTheme="minorHAnsi" w:hAnsiTheme="minorHAnsi" w:cstheme="minorHAnsi"/>
          <w:color w:val="000000"/>
          <w:sz w:val="22"/>
          <w:szCs w:val="22"/>
        </w:rPr>
        <w:t>oraz w zakresie kosztów upomnienia;</w:t>
      </w:r>
    </w:p>
    <w:p w14:paraId="7F99FBDD" w14:textId="77777777" w:rsidR="001C68E4" w:rsidRPr="00046382" w:rsidRDefault="009F3992" w:rsidP="003F3717">
      <w:pPr>
        <w:pStyle w:val="Akapitzlist"/>
        <w:numPr>
          <w:ilvl w:val="0"/>
          <w:numId w:val="41"/>
        </w:numPr>
        <w:tabs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046382">
        <w:rPr>
          <w:rFonts w:asciiTheme="minorHAnsi" w:hAnsiTheme="minorHAnsi" w:cstheme="minorHAnsi"/>
          <w:color w:val="000000"/>
          <w:sz w:val="22"/>
          <w:szCs w:val="22"/>
        </w:rPr>
        <w:t>sporządzanie dziennych raportów sumarycznych stanowiących podstawę księgowań w syntetyce w zakresie mandatów;</w:t>
      </w:r>
    </w:p>
    <w:p w14:paraId="51605235" w14:textId="77777777" w:rsidR="001C68E4" w:rsidRPr="00046382" w:rsidRDefault="009F3992" w:rsidP="003F3717">
      <w:pPr>
        <w:pStyle w:val="Akapitzlist"/>
        <w:numPr>
          <w:ilvl w:val="0"/>
          <w:numId w:val="41"/>
        </w:numPr>
        <w:tabs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uzgadnianie z Wydziałem Dochodów ewidencji  analitycznej dotyczącej należności z tytułu mandatów karnych i kosztów upomnienia z ewidencją syntetyczną w </w:t>
      </w:r>
      <w:r w:rsidR="00B157A4"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systemie </w:t>
      </w:r>
      <w:r w:rsidRPr="00046382">
        <w:rPr>
          <w:rFonts w:asciiTheme="minorHAnsi" w:hAnsiTheme="minorHAnsi" w:cstheme="minorHAnsi"/>
          <w:color w:val="000000"/>
          <w:sz w:val="22"/>
          <w:szCs w:val="22"/>
        </w:rPr>
        <w:t>SAP;</w:t>
      </w:r>
    </w:p>
    <w:p w14:paraId="773E9E15" w14:textId="320D1D26" w:rsidR="001C68E4" w:rsidRPr="00046382" w:rsidRDefault="009F3992" w:rsidP="003F3717">
      <w:pPr>
        <w:pStyle w:val="Akapitzlist"/>
        <w:numPr>
          <w:ilvl w:val="0"/>
          <w:numId w:val="41"/>
        </w:numPr>
        <w:tabs>
          <w:tab w:val="left" w:pos="426"/>
          <w:tab w:val="left" w:pos="567"/>
        </w:tabs>
        <w:spacing w:line="30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uzgadnianie i wyjaśnianie wpłat z </w:t>
      </w:r>
      <w:r w:rsidR="009613E7" w:rsidRPr="00046382">
        <w:rPr>
          <w:rFonts w:asciiTheme="minorHAnsi" w:hAnsiTheme="minorHAnsi" w:cstheme="minorHAnsi"/>
          <w:color w:val="000000"/>
          <w:sz w:val="22"/>
          <w:szCs w:val="22"/>
        </w:rPr>
        <w:t>biurem właściwym do spraw o</w:t>
      </w:r>
      <w:r w:rsidR="009B0AC0"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bsługi </w:t>
      </w:r>
      <w:r w:rsidR="009613E7" w:rsidRPr="00046382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9B0AC0"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odatnika </w:t>
      </w:r>
      <w:r w:rsidRPr="00046382">
        <w:rPr>
          <w:rFonts w:asciiTheme="minorHAnsi" w:hAnsiTheme="minorHAnsi" w:cstheme="minorHAnsi"/>
          <w:color w:val="000000"/>
          <w:sz w:val="22"/>
          <w:szCs w:val="22"/>
        </w:rPr>
        <w:t>oraz urzędami skarbowymi na terenie kraju;</w:t>
      </w:r>
    </w:p>
    <w:p w14:paraId="38437BDF" w14:textId="77777777" w:rsidR="001C68E4" w:rsidRPr="00046382" w:rsidRDefault="009F3992" w:rsidP="003F3717">
      <w:pPr>
        <w:pStyle w:val="Akapitzlist"/>
        <w:numPr>
          <w:ilvl w:val="0"/>
          <w:numId w:val="41"/>
        </w:numPr>
        <w:tabs>
          <w:tab w:val="left" w:pos="426"/>
          <w:tab w:val="left" w:pos="567"/>
        </w:tabs>
        <w:spacing w:line="30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przygotowywanie dyspozycji dla Wydziału Księgowości i Sprawozdawczości Budżetu  dotyczących zwrotów nadpłat z tytułu mandatów Straży Miejskiej </w:t>
      </w:r>
      <w:r w:rsidR="00E325F0"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m.st. Warszawy </w:t>
      </w:r>
      <w:r w:rsidRPr="00046382">
        <w:rPr>
          <w:rFonts w:asciiTheme="minorHAnsi" w:hAnsiTheme="minorHAnsi" w:cstheme="minorHAnsi"/>
          <w:color w:val="000000"/>
          <w:sz w:val="22"/>
          <w:szCs w:val="22"/>
        </w:rPr>
        <w:t>i wpływów z tytułu mylnych wpłat;</w:t>
      </w:r>
    </w:p>
    <w:p w14:paraId="0FF3F7C0" w14:textId="77777777" w:rsidR="001C68E4" w:rsidRPr="00046382" w:rsidRDefault="009F3992" w:rsidP="003F3717">
      <w:pPr>
        <w:pStyle w:val="Akapitzlist"/>
        <w:numPr>
          <w:ilvl w:val="0"/>
          <w:numId w:val="41"/>
        </w:numPr>
        <w:tabs>
          <w:tab w:val="left" w:pos="426"/>
          <w:tab w:val="left" w:pos="567"/>
        </w:tabs>
        <w:spacing w:line="30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046382">
        <w:rPr>
          <w:rFonts w:asciiTheme="minorHAnsi" w:hAnsiTheme="minorHAnsi" w:cstheme="minorHAnsi"/>
          <w:color w:val="000000"/>
          <w:sz w:val="22"/>
          <w:szCs w:val="22"/>
        </w:rPr>
        <w:t>dokonywanie w bazie Windykacja odpisu należności przedawnionych z tytułu mandatów karnych  wystawionych przez Straż Miejską</w:t>
      </w:r>
      <w:r w:rsidR="00E325F0"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 m.st. Warszawy</w:t>
      </w:r>
      <w:r w:rsidRPr="00046382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1D743D25" w14:textId="77777777" w:rsidR="001C68E4" w:rsidRPr="00046382" w:rsidRDefault="009F3992" w:rsidP="003F3717">
      <w:pPr>
        <w:pStyle w:val="Akapitzlist"/>
        <w:numPr>
          <w:ilvl w:val="0"/>
          <w:numId w:val="41"/>
        </w:numPr>
        <w:tabs>
          <w:tab w:val="left" w:pos="426"/>
          <w:tab w:val="left" w:pos="567"/>
        </w:tabs>
        <w:spacing w:line="30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046382">
        <w:rPr>
          <w:rFonts w:asciiTheme="minorHAnsi" w:hAnsiTheme="minorHAnsi" w:cstheme="minorHAnsi"/>
          <w:color w:val="000000"/>
          <w:sz w:val="22"/>
          <w:szCs w:val="22"/>
        </w:rPr>
        <w:t>wystawianie upomnień na niezapłacone i częściowo niezapłacone w terminie mandaty nałożone przez Straż Miejską</w:t>
      </w:r>
      <w:r w:rsidR="00E325F0"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 m.st. Warszawy</w:t>
      </w:r>
      <w:r w:rsidRPr="00046382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0F5A775B" w14:textId="0F21E975" w:rsidR="001C68E4" w:rsidRPr="00046382" w:rsidRDefault="009F3992" w:rsidP="003F3717">
      <w:pPr>
        <w:pStyle w:val="Akapitzlist"/>
        <w:numPr>
          <w:ilvl w:val="0"/>
          <w:numId w:val="41"/>
        </w:numPr>
        <w:tabs>
          <w:tab w:val="left" w:pos="426"/>
          <w:tab w:val="left" w:pos="567"/>
        </w:tabs>
        <w:spacing w:line="300" w:lineRule="auto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046382">
        <w:rPr>
          <w:rFonts w:asciiTheme="minorHAnsi" w:hAnsiTheme="minorHAnsi" w:cstheme="minorHAnsi"/>
          <w:color w:val="000000"/>
          <w:sz w:val="22"/>
          <w:szCs w:val="22"/>
        </w:rPr>
        <w:t>wystawianie tytułów wykonawczych na niezapłacone i częściowo niezapłacone mandaty wystawione przez Straż Miejską</w:t>
      </w:r>
      <w:r w:rsidR="00E325F0"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 m.st. Warszawy</w:t>
      </w:r>
      <w:r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, i przekazywanie ich do </w:t>
      </w:r>
      <w:r w:rsidR="009613E7" w:rsidRPr="00046382">
        <w:rPr>
          <w:rFonts w:asciiTheme="minorHAnsi" w:hAnsiTheme="minorHAnsi" w:cstheme="minorHAnsi"/>
          <w:color w:val="000000"/>
          <w:sz w:val="22"/>
          <w:szCs w:val="22"/>
        </w:rPr>
        <w:t>biura właściwego do spraw o</w:t>
      </w:r>
      <w:r w:rsidR="009B0AC0"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bsługi </w:t>
      </w:r>
      <w:r w:rsidR="009613E7" w:rsidRPr="00046382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9B0AC0" w:rsidRPr="00046382">
        <w:rPr>
          <w:rFonts w:asciiTheme="minorHAnsi" w:hAnsiTheme="minorHAnsi" w:cstheme="minorHAnsi"/>
          <w:color w:val="000000"/>
          <w:sz w:val="22"/>
          <w:szCs w:val="22"/>
        </w:rPr>
        <w:t>odatnika</w:t>
      </w:r>
      <w:r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 lub do urzędów skarbowych  na terenie kraju;</w:t>
      </w:r>
    </w:p>
    <w:p w14:paraId="1CA19967" w14:textId="6BB6C321" w:rsidR="001C68E4" w:rsidRPr="00046382" w:rsidRDefault="009F3992" w:rsidP="003F3717">
      <w:pPr>
        <w:pStyle w:val="Akapitzlist"/>
        <w:numPr>
          <w:ilvl w:val="0"/>
          <w:numId w:val="41"/>
        </w:numPr>
        <w:tabs>
          <w:tab w:val="left" w:pos="426"/>
          <w:tab w:val="left" w:pos="567"/>
        </w:tabs>
        <w:spacing w:line="300" w:lineRule="auto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046382">
        <w:rPr>
          <w:rFonts w:asciiTheme="minorHAnsi" w:hAnsiTheme="minorHAnsi" w:cstheme="minorHAnsi"/>
          <w:color w:val="000000"/>
          <w:sz w:val="22"/>
          <w:szCs w:val="22"/>
        </w:rPr>
        <w:t>sprawdzanie zgodności kosztów ustalonych przez urzędy skarbowe z tytułu opłaty za czynności egzekucyjne od zrealizowanych tytułów wykonawczych;</w:t>
      </w:r>
    </w:p>
    <w:p w14:paraId="7E86D8DC" w14:textId="0228DF20" w:rsidR="001C68E4" w:rsidRPr="00046382" w:rsidRDefault="009F3992" w:rsidP="003F3717">
      <w:pPr>
        <w:pStyle w:val="Akapitzlist"/>
        <w:numPr>
          <w:ilvl w:val="0"/>
          <w:numId w:val="41"/>
        </w:numPr>
        <w:tabs>
          <w:tab w:val="left" w:pos="426"/>
          <w:tab w:val="left" w:pos="567"/>
        </w:tabs>
        <w:spacing w:line="300" w:lineRule="auto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weryfikowanie danych w aplikacji ”Źródło” w przypadku zwrotu tytułów wykonawczych z urzędów skarbowych i </w:t>
      </w:r>
      <w:r w:rsidR="009613E7" w:rsidRPr="00046382">
        <w:rPr>
          <w:rFonts w:asciiTheme="minorHAnsi" w:hAnsiTheme="minorHAnsi" w:cstheme="minorHAnsi"/>
          <w:color w:val="000000"/>
          <w:sz w:val="22"/>
          <w:szCs w:val="22"/>
        </w:rPr>
        <w:t>biura właściwego do spraw o</w:t>
      </w:r>
      <w:r w:rsidR="009B0AC0"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bsługi </w:t>
      </w:r>
      <w:r w:rsidR="009613E7" w:rsidRPr="00046382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9B0AC0" w:rsidRPr="00046382">
        <w:rPr>
          <w:rFonts w:asciiTheme="minorHAnsi" w:hAnsiTheme="minorHAnsi" w:cstheme="minorHAnsi"/>
          <w:color w:val="000000"/>
          <w:sz w:val="22"/>
          <w:szCs w:val="22"/>
        </w:rPr>
        <w:t>odatnika</w:t>
      </w:r>
      <w:r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 zawierających  błędne dane osoby ukaranej</w:t>
      </w:r>
      <w:r w:rsidR="009B0AC0"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color w:val="000000"/>
          <w:sz w:val="22"/>
          <w:szCs w:val="22"/>
        </w:rPr>
        <w:t>oraz ponowne wystawianie tytułów wykonawczych po wprowadzeniu zmian;</w:t>
      </w:r>
    </w:p>
    <w:p w14:paraId="163A64F6" w14:textId="77777777" w:rsidR="001C68E4" w:rsidRPr="00046382" w:rsidRDefault="009F3992" w:rsidP="003F3717">
      <w:pPr>
        <w:pStyle w:val="Akapitzlist"/>
        <w:numPr>
          <w:ilvl w:val="0"/>
          <w:numId w:val="41"/>
        </w:numPr>
        <w:tabs>
          <w:tab w:val="left" w:pos="426"/>
          <w:tab w:val="left" w:pos="567"/>
        </w:tabs>
        <w:spacing w:line="300" w:lineRule="auto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046382">
        <w:rPr>
          <w:rFonts w:asciiTheme="minorHAnsi" w:hAnsiTheme="minorHAnsi" w:cstheme="minorHAnsi"/>
          <w:color w:val="000000"/>
          <w:sz w:val="22"/>
          <w:szCs w:val="22"/>
        </w:rPr>
        <w:t>wysyłanie do organów egzekucyjnych zawiadomień o zmianie wysokości  należności pieniężnej objętej tytułem wykonawczym w związku z dokonaniem przez osobę wpłacającą wpłaty częściowej lub całkowitej z tytułu mandatu karnego;</w:t>
      </w:r>
    </w:p>
    <w:p w14:paraId="594000B7" w14:textId="77777777" w:rsidR="001C68E4" w:rsidRPr="00046382" w:rsidRDefault="009F3992" w:rsidP="003F3717">
      <w:pPr>
        <w:pStyle w:val="Akapitzlist"/>
        <w:numPr>
          <w:ilvl w:val="0"/>
          <w:numId w:val="41"/>
        </w:numPr>
        <w:tabs>
          <w:tab w:val="left" w:pos="426"/>
          <w:tab w:val="left" w:pos="567"/>
        </w:tabs>
        <w:spacing w:line="300" w:lineRule="auto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046382">
        <w:rPr>
          <w:rFonts w:asciiTheme="minorHAnsi" w:hAnsiTheme="minorHAnsi" w:cstheme="minorHAnsi"/>
          <w:color w:val="000000"/>
          <w:sz w:val="22"/>
          <w:szCs w:val="22"/>
        </w:rPr>
        <w:t>wysyłanie do organów egzekucyjnych zawiadomień w  sprawie przedawnienia należności pieniężnej objętej tytułem wykonawczym;</w:t>
      </w:r>
    </w:p>
    <w:p w14:paraId="07685409" w14:textId="77777777" w:rsidR="001C68E4" w:rsidRPr="00046382" w:rsidRDefault="009F3992" w:rsidP="003F3717">
      <w:pPr>
        <w:pStyle w:val="Akapitzlist"/>
        <w:numPr>
          <w:ilvl w:val="0"/>
          <w:numId w:val="41"/>
        </w:numPr>
        <w:tabs>
          <w:tab w:val="left" w:pos="426"/>
          <w:tab w:val="left" w:pos="567"/>
        </w:tabs>
        <w:spacing w:line="300" w:lineRule="auto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046382">
        <w:rPr>
          <w:rFonts w:asciiTheme="minorHAnsi" w:hAnsiTheme="minorHAnsi" w:cstheme="minorHAnsi"/>
          <w:color w:val="000000"/>
          <w:sz w:val="22"/>
          <w:szCs w:val="22"/>
        </w:rPr>
        <w:t>wydawanie postanowień z zakresu prowadzonej windykacji mandatów;</w:t>
      </w:r>
    </w:p>
    <w:p w14:paraId="486C91CB" w14:textId="77777777" w:rsidR="001C68E4" w:rsidRPr="00046382" w:rsidRDefault="009F3992" w:rsidP="003F3717">
      <w:pPr>
        <w:pStyle w:val="Akapitzlist"/>
        <w:numPr>
          <w:ilvl w:val="0"/>
          <w:numId w:val="41"/>
        </w:numPr>
        <w:tabs>
          <w:tab w:val="left" w:pos="426"/>
          <w:tab w:val="left" w:pos="567"/>
        </w:tabs>
        <w:spacing w:line="300" w:lineRule="auto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046382">
        <w:rPr>
          <w:rFonts w:asciiTheme="minorHAnsi" w:hAnsiTheme="minorHAnsi" w:cstheme="minorHAnsi"/>
          <w:color w:val="000000"/>
          <w:sz w:val="22"/>
          <w:szCs w:val="22"/>
        </w:rPr>
        <w:t>współpraca przy opracowywaniu projektów zarządzeń Prezydenta dotyczących przyjętych zasad rachunkowości, regulaminu windykacji należności, instrukcji obiegu dokumentów finansowo-księgowych;</w:t>
      </w:r>
    </w:p>
    <w:p w14:paraId="0821FF40" w14:textId="24AB3135" w:rsidR="001C68E4" w:rsidRPr="00046382" w:rsidRDefault="009F3992" w:rsidP="003F3717">
      <w:pPr>
        <w:pStyle w:val="Akapitzlist"/>
        <w:numPr>
          <w:ilvl w:val="0"/>
          <w:numId w:val="41"/>
        </w:numPr>
        <w:tabs>
          <w:tab w:val="left" w:pos="426"/>
          <w:tab w:val="left" w:pos="567"/>
        </w:tabs>
        <w:spacing w:line="30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046382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współpraca z urzędami dzielnic </w:t>
      </w:r>
      <w:r w:rsidR="00A41307" w:rsidRPr="00046382">
        <w:rPr>
          <w:rFonts w:asciiTheme="minorHAnsi" w:hAnsiTheme="minorHAnsi" w:cstheme="minorHAnsi"/>
          <w:color w:val="000000"/>
          <w:sz w:val="22"/>
          <w:szCs w:val="22"/>
        </w:rPr>
        <w:t>oraz</w:t>
      </w:r>
      <w:r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 z </w:t>
      </w:r>
      <w:r w:rsidR="00D81201" w:rsidRPr="00046382">
        <w:rPr>
          <w:rFonts w:asciiTheme="minorHAnsi" w:hAnsiTheme="minorHAnsi" w:cstheme="minorHAnsi"/>
          <w:color w:val="000000"/>
          <w:sz w:val="22"/>
          <w:szCs w:val="22"/>
        </w:rPr>
        <w:t>biurem właściwym do spraw o</w:t>
      </w:r>
      <w:r w:rsidR="009B0AC0"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bsługi </w:t>
      </w:r>
      <w:r w:rsidR="00D81201" w:rsidRPr="00046382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9B0AC0" w:rsidRPr="00046382">
        <w:rPr>
          <w:rFonts w:asciiTheme="minorHAnsi" w:hAnsiTheme="minorHAnsi" w:cstheme="minorHAnsi"/>
          <w:color w:val="000000"/>
          <w:sz w:val="22"/>
          <w:szCs w:val="22"/>
        </w:rPr>
        <w:t>odatnika</w:t>
      </w:r>
      <w:r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 w zakresie przekazywania spraw dotyczących postępowania upadłościowego;</w:t>
      </w:r>
    </w:p>
    <w:p w14:paraId="1B4A004F" w14:textId="77777777" w:rsidR="001C68E4" w:rsidRPr="00046382" w:rsidRDefault="009F3992" w:rsidP="003F3717">
      <w:pPr>
        <w:pStyle w:val="Akapitzlist"/>
        <w:numPr>
          <w:ilvl w:val="0"/>
          <w:numId w:val="41"/>
        </w:numPr>
        <w:tabs>
          <w:tab w:val="left" w:pos="426"/>
          <w:tab w:val="left" w:pos="567"/>
        </w:tabs>
        <w:spacing w:line="30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współpraca ze Strażą Miejską </w:t>
      </w:r>
      <w:r w:rsidR="00E325F0" w:rsidRPr="00046382">
        <w:rPr>
          <w:rFonts w:asciiTheme="minorHAnsi" w:hAnsiTheme="minorHAnsi" w:cstheme="minorHAnsi"/>
          <w:color w:val="000000"/>
          <w:sz w:val="22"/>
          <w:szCs w:val="22"/>
        </w:rPr>
        <w:t xml:space="preserve">m.st. Warszawy </w:t>
      </w:r>
      <w:r w:rsidRPr="00046382">
        <w:rPr>
          <w:rFonts w:asciiTheme="minorHAnsi" w:hAnsiTheme="minorHAnsi" w:cstheme="minorHAnsi"/>
          <w:color w:val="000000"/>
          <w:sz w:val="22"/>
          <w:szCs w:val="22"/>
        </w:rPr>
        <w:t>w sprawach dotyczących postępowań sądowych (wyroki sądowe)</w:t>
      </w:r>
      <w:r w:rsidR="00C174C8" w:rsidRPr="0004638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B5F1ACD" w14:textId="2F4B0ABA" w:rsidR="009F3992" w:rsidRPr="00046382" w:rsidRDefault="009F3992" w:rsidP="00046382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46382">
        <w:rPr>
          <w:rFonts w:asciiTheme="minorHAnsi" w:hAnsiTheme="minorHAnsi" w:cstheme="minorHAnsi"/>
          <w:b/>
          <w:color w:val="000000"/>
          <w:sz w:val="22"/>
          <w:szCs w:val="22"/>
        </w:rPr>
        <w:t>Dział III</w:t>
      </w:r>
    </w:p>
    <w:p w14:paraId="7A93E284" w14:textId="77777777" w:rsidR="009F3992" w:rsidRPr="00046382" w:rsidRDefault="009F3992" w:rsidP="00046382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46382">
        <w:rPr>
          <w:rFonts w:asciiTheme="minorHAnsi" w:hAnsiTheme="minorHAnsi" w:cstheme="minorHAnsi"/>
          <w:b/>
          <w:color w:val="000000"/>
          <w:sz w:val="22"/>
          <w:szCs w:val="22"/>
        </w:rPr>
        <w:t>Wydział Dochodów</w:t>
      </w:r>
    </w:p>
    <w:p w14:paraId="5E97AF42" w14:textId="2E8494BE" w:rsidR="009F3992" w:rsidRPr="00046382" w:rsidRDefault="009F3992" w:rsidP="003F3717">
      <w:pPr>
        <w:pStyle w:val="Tytu"/>
        <w:spacing w:before="240" w:line="300" w:lineRule="auto"/>
        <w:ind w:firstLine="425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46382">
        <w:rPr>
          <w:rFonts w:asciiTheme="minorHAnsi" w:hAnsiTheme="minorHAnsi" w:cstheme="minorHAnsi"/>
          <w:color w:val="000000"/>
          <w:sz w:val="22"/>
          <w:szCs w:val="22"/>
        </w:rPr>
        <w:t>§ 16.</w:t>
      </w:r>
      <w:r w:rsidRPr="00046382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Do zakresu działania Wydziału Dochodów należy prowadzenie ewidencji księgowej dochodów budżetu m.st. War</w:t>
      </w:r>
      <w:r w:rsidRPr="00046382">
        <w:rPr>
          <w:rFonts w:asciiTheme="minorHAnsi" w:hAnsiTheme="minorHAnsi" w:cstheme="minorHAnsi"/>
          <w:b w:val="0"/>
          <w:sz w:val="22"/>
          <w:szCs w:val="22"/>
        </w:rPr>
        <w:t xml:space="preserve">szawy i dochodów Urzędu oraz sporządzanie </w:t>
      </w:r>
      <w:r w:rsidR="003B1C31" w:rsidRPr="00046382">
        <w:rPr>
          <w:rFonts w:asciiTheme="minorHAnsi" w:hAnsiTheme="minorHAnsi" w:cstheme="minorHAnsi"/>
          <w:b w:val="0"/>
          <w:sz w:val="22"/>
          <w:szCs w:val="22"/>
        </w:rPr>
        <w:t xml:space="preserve">jednostkowych i zbiorczych </w:t>
      </w:r>
      <w:r w:rsidRPr="00046382">
        <w:rPr>
          <w:rFonts w:asciiTheme="minorHAnsi" w:hAnsiTheme="minorHAnsi" w:cstheme="minorHAnsi"/>
          <w:b w:val="0"/>
          <w:sz w:val="22"/>
          <w:szCs w:val="22"/>
        </w:rPr>
        <w:t>sprawozdań miesięcznych, kwartalnych, półrocznych i rocznych z wykonania dochodów budżetowych Urzędu, dochodów Skarbu Państwa dotyczących zadań zleconych z zakresu administracji rządowej</w:t>
      </w:r>
      <w:r w:rsidR="003B1C31" w:rsidRPr="00046382">
        <w:rPr>
          <w:rFonts w:asciiTheme="minorHAnsi" w:hAnsiTheme="minorHAnsi" w:cstheme="minorHAnsi"/>
          <w:b w:val="0"/>
          <w:sz w:val="22"/>
          <w:szCs w:val="22"/>
        </w:rPr>
        <w:t xml:space="preserve"> oraz sprawozdań w zakresie operacji finansowych, </w:t>
      </w:r>
      <w:r w:rsidRPr="00046382">
        <w:rPr>
          <w:rFonts w:asciiTheme="minorHAnsi" w:hAnsiTheme="minorHAnsi" w:cstheme="minorHAnsi"/>
          <w:b w:val="0"/>
          <w:sz w:val="22"/>
          <w:szCs w:val="22"/>
        </w:rPr>
        <w:t>a w szczególności:</w:t>
      </w:r>
    </w:p>
    <w:p w14:paraId="7C2B53BC" w14:textId="77777777" w:rsidR="009F3992" w:rsidRPr="00046382" w:rsidRDefault="009F3992" w:rsidP="003F3717">
      <w:pPr>
        <w:pStyle w:val="Tekstpodstawowy"/>
        <w:numPr>
          <w:ilvl w:val="1"/>
          <w:numId w:val="37"/>
        </w:numPr>
        <w:tabs>
          <w:tab w:val="left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prowadzenie ewidencji księgowej dochodów budżetu m.st. Warszawy z tytułu podatków i opłat</w:t>
      </w:r>
      <w:r w:rsidR="003B1C31" w:rsidRPr="00046382">
        <w:rPr>
          <w:rFonts w:asciiTheme="minorHAnsi" w:hAnsiTheme="minorHAnsi" w:cstheme="minorHAnsi"/>
          <w:sz w:val="22"/>
          <w:szCs w:val="22"/>
        </w:rPr>
        <w:t xml:space="preserve"> oraz dochodów Skarbu Państwa;</w:t>
      </w:r>
    </w:p>
    <w:p w14:paraId="25384E8E" w14:textId="77777777" w:rsidR="009F3992" w:rsidRPr="00046382" w:rsidRDefault="009F3992" w:rsidP="003F3717">
      <w:pPr>
        <w:pStyle w:val="Tekstpodstawowy"/>
        <w:numPr>
          <w:ilvl w:val="1"/>
          <w:numId w:val="37"/>
        </w:numPr>
        <w:tabs>
          <w:tab w:val="clear" w:pos="1080"/>
          <w:tab w:val="num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dekretacja i ewidencja wyciągów bankowych:</w:t>
      </w:r>
    </w:p>
    <w:p w14:paraId="7C2A6FC7" w14:textId="77777777" w:rsidR="009F3992" w:rsidRPr="00046382" w:rsidRDefault="009F3992" w:rsidP="003F3717">
      <w:pPr>
        <w:pStyle w:val="Tekstpodstawowy"/>
        <w:numPr>
          <w:ilvl w:val="2"/>
          <w:numId w:val="45"/>
        </w:numPr>
        <w:tabs>
          <w:tab w:val="clear" w:pos="0"/>
          <w:tab w:val="num" w:pos="709"/>
        </w:tabs>
        <w:suppressAutoHyphens w:val="0"/>
        <w:spacing w:line="300" w:lineRule="auto"/>
        <w:ind w:left="709" w:hanging="283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z rachunku podstawowego organu finansowego – w części dotyczącej dochodów podatkowych i opłat,</w:t>
      </w:r>
    </w:p>
    <w:p w14:paraId="030F2F77" w14:textId="77777777" w:rsidR="009F3992" w:rsidRPr="00046382" w:rsidRDefault="009F3992" w:rsidP="003F3717">
      <w:pPr>
        <w:pStyle w:val="Tekstpodstawowy"/>
        <w:numPr>
          <w:ilvl w:val="2"/>
          <w:numId w:val="45"/>
        </w:numPr>
        <w:tabs>
          <w:tab w:val="clear" w:pos="0"/>
          <w:tab w:val="num" w:pos="709"/>
        </w:tabs>
        <w:suppressAutoHyphens w:val="0"/>
        <w:spacing w:line="300" w:lineRule="auto"/>
        <w:ind w:left="709" w:hanging="283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z rachunków dochodowych Urzędu</w:t>
      </w:r>
      <w:r w:rsidR="0072576C" w:rsidRPr="00046382">
        <w:rPr>
          <w:rFonts w:asciiTheme="minorHAnsi" w:hAnsiTheme="minorHAnsi" w:cstheme="minorHAnsi"/>
          <w:sz w:val="22"/>
          <w:szCs w:val="22"/>
        </w:rPr>
        <w:t xml:space="preserve"> i jednostek organizacyjnych m.st. Warszawy, których obsługa finansowa i organizacyjna na podstawie uchwał Rady m.st. Warszawy została powierzona Urzędowi</w:t>
      </w:r>
      <w:r w:rsidRPr="00046382">
        <w:rPr>
          <w:rFonts w:asciiTheme="minorHAnsi" w:hAnsiTheme="minorHAnsi" w:cstheme="minorHAnsi"/>
          <w:sz w:val="22"/>
          <w:szCs w:val="22"/>
        </w:rPr>
        <w:t>,</w:t>
      </w:r>
    </w:p>
    <w:p w14:paraId="789C999B" w14:textId="77777777" w:rsidR="009F3992" w:rsidRPr="00046382" w:rsidRDefault="009F3992" w:rsidP="003F3717">
      <w:pPr>
        <w:pStyle w:val="Tekstpodstawowy"/>
        <w:numPr>
          <w:ilvl w:val="2"/>
          <w:numId w:val="45"/>
        </w:numPr>
        <w:tabs>
          <w:tab w:val="clear" w:pos="0"/>
          <w:tab w:val="num" w:pos="709"/>
        </w:tabs>
        <w:suppressAutoHyphens w:val="0"/>
        <w:spacing w:line="300" w:lineRule="auto"/>
        <w:ind w:left="709" w:hanging="283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z rachunku bankowego dochodów Skarbu Państwa,</w:t>
      </w:r>
    </w:p>
    <w:p w14:paraId="2ABDC40D" w14:textId="77777777" w:rsidR="009F3992" w:rsidRPr="00046382" w:rsidRDefault="009F3992" w:rsidP="003F3717">
      <w:pPr>
        <w:pStyle w:val="Tekstpodstawowy"/>
        <w:numPr>
          <w:ilvl w:val="2"/>
          <w:numId w:val="45"/>
        </w:numPr>
        <w:tabs>
          <w:tab w:val="clear" w:pos="0"/>
          <w:tab w:val="num" w:pos="709"/>
        </w:tabs>
        <w:suppressAutoHyphens w:val="0"/>
        <w:spacing w:line="300" w:lineRule="auto"/>
        <w:ind w:left="709" w:hanging="283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z innych rachunków pomocniczych dochodów Urzędu</w:t>
      </w:r>
      <w:r w:rsidR="0072576C" w:rsidRPr="00046382">
        <w:rPr>
          <w:rFonts w:asciiTheme="minorHAnsi" w:hAnsiTheme="minorHAnsi" w:cstheme="minorHAnsi"/>
          <w:sz w:val="22"/>
          <w:szCs w:val="22"/>
        </w:rPr>
        <w:t xml:space="preserve"> i jednostek organizacyjnych m.st. Warszawy, których obsługa finansowa i organizacyjna na podstawie uchwał Rady m.st. Warszawy została powierzona Urzędowi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4D16F120" w14:textId="77777777" w:rsidR="009F3992" w:rsidRPr="00046382" w:rsidRDefault="009F3992" w:rsidP="003F3717">
      <w:pPr>
        <w:pStyle w:val="Tekstpodstawowy"/>
        <w:numPr>
          <w:ilvl w:val="1"/>
          <w:numId w:val="37"/>
        </w:numPr>
        <w:tabs>
          <w:tab w:val="left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trike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prowadzenie ewidencji księgowej dochodów Urzędu</w:t>
      </w:r>
      <w:r w:rsidR="0072576C" w:rsidRPr="00046382">
        <w:rPr>
          <w:rFonts w:asciiTheme="minorHAnsi" w:hAnsiTheme="minorHAnsi" w:cstheme="minorHAnsi"/>
          <w:sz w:val="22"/>
          <w:szCs w:val="22"/>
        </w:rPr>
        <w:t xml:space="preserve"> i jednostek organizacyjnych m.st. Warszawy, których obsługa finansowa i organizacyjna na podstawie uchwał Rady m.st. Warszawy została powierzona Urzędowi</w:t>
      </w:r>
      <w:r w:rsidR="00446D68" w:rsidRPr="00046382">
        <w:rPr>
          <w:rFonts w:asciiTheme="minorHAnsi" w:hAnsiTheme="minorHAnsi" w:cstheme="minorHAnsi"/>
          <w:sz w:val="22"/>
          <w:szCs w:val="22"/>
        </w:rPr>
        <w:t>;</w:t>
      </w:r>
    </w:p>
    <w:p w14:paraId="042D40A1" w14:textId="77777777" w:rsidR="009F3992" w:rsidRPr="00046382" w:rsidRDefault="009F3992" w:rsidP="003F3717">
      <w:pPr>
        <w:pStyle w:val="Tekstpodstawowy"/>
        <w:numPr>
          <w:ilvl w:val="1"/>
          <w:numId w:val="37"/>
        </w:numPr>
        <w:tabs>
          <w:tab w:val="clear" w:pos="1080"/>
          <w:tab w:val="num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prowadzenie ewidencji księgowej dochodów z tytułu realizacji usług przewozowych na podstawie zawartych porozumień międzygminnych oraz zwrotu kosztów dotacji wypłaconej przez m.st. Warszawę na wychowanków przedszkoli publicznych będących mieszkańcami innych gmin oraz wpłat wynikających z porozumień dotyczących odpłatności za dzieci umieszczone przez sąd w rodzinach zastępczych lub placówkach opiekuńczo – wychowawczych na terenie m.st. Warszawy, za których utrzymanie zobowiązany jest płacić powiat na terenie, którego przebywało dziecko przed umieszczeniem w pieczy zastępczej;</w:t>
      </w:r>
    </w:p>
    <w:p w14:paraId="57151875" w14:textId="3F90C284" w:rsidR="00446D68" w:rsidRPr="00046382" w:rsidRDefault="00446D68" w:rsidP="003F3717">
      <w:pPr>
        <w:pStyle w:val="Tekstpodstawowy"/>
        <w:numPr>
          <w:ilvl w:val="1"/>
          <w:numId w:val="37"/>
        </w:numPr>
        <w:tabs>
          <w:tab w:val="clear" w:pos="1080"/>
          <w:tab w:val="num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prowadzenie ewidencji księgowej dochodów realizowanych i przekazywanych przez </w:t>
      </w:r>
      <w:r w:rsidR="00D81201" w:rsidRPr="00046382">
        <w:rPr>
          <w:rFonts w:asciiTheme="minorHAnsi" w:hAnsiTheme="minorHAnsi" w:cstheme="minorHAnsi"/>
          <w:sz w:val="22"/>
          <w:szCs w:val="22"/>
        </w:rPr>
        <w:t>d</w:t>
      </w:r>
      <w:r w:rsidRPr="00046382">
        <w:rPr>
          <w:rFonts w:asciiTheme="minorHAnsi" w:hAnsiTheme="minorHAnsi" w:cstheme="minorHAnsi"/>
          <w:sz w:val="22"/>
          <w:szCs w:val="22"/>
        </w:rPr>
        <w:t>zielnice z tytułu opłat za wycinkę, odpady komunalne, zezwoleń na sprzedaż napojów alkoholowych, wypisów i wyrysów;</w:t>
      </w:r>
    </w:p>
    <w:p w14:paraId="5F5834A4" w14:textId="77777777" w:rsidR="00446D68" w:rsidRPr="00046382" w:rsidRDefault="00446D68" w:rsidP="003F3717">
      <w:pPr>
        <w:pStyle w:val="Tekstpodstawowy"/>
        <w:numPr>
          <w:ilvl w:val="1"/>
          <w:numId w:val="37"/>
        </w:numPr>
        <w:tabs>
          <w:tab w:val="clear" w:pos="1080"/>
          <w:tab w:val="num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prowadzenie ewidencji księgowej dochodów realizowanych i przekazywanych przez Urząd Pracy m.st. Warszawy z tytułu wpłat za wydanie zezwolenia na pracę sezonową oraz rejestracji oświadczeń o powierzeniu wykonywania pracy cudzoziemcowi;</w:t>
      </w:r>
    </w:p>
    <w:p w14:paraId="55E8663F" w14:textId="77777777" w:rsidR="00446D68" w:rsidRPr="00046382" w:rsidRDefault="00446D68" w:rsidP="003F3717">
      <w:pPr>
        <w:pStyle w:val="Tekstpodstawowy"/>
        <w:numPr>
          <w:ilvl w:val="1"/>
          <w:numId w:val="37"/>
        </w:numPr>
        <w:tabs>
          <w:tab w:val="clear" w:pos="1080"/>
          <w:tab w:val="num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lastRenderedPageBreak/>
        <w:t>prowadzenie ewidencji księgowej dochodów z tytułu zwrotu nienależnego świadczenia na podstawie decyzji Komisji do spraw usuwania skutków prawnych decyzji reprywatyzacyjnych dotyczących nieruchomości warszawskich, wydanych z naruszeniem prawa oraz zwrotu wypłaconych odszkodowań za nieruchomości  przejętych dekretem z 26 października 1945 roku o własności i użytkowaniu gruntów na obszarze m.st. Warszawy na podstawie uchylonych decyzji Prezydenta;</w:t>
      </w:r>
    </w:p>
    <w:p w14:paraId="4FA76397" w14:textId="77777777" w:rsidR="009F3992" w:rsidRPr="00046382" w:rsidRDefault="009F3992" w:rsidP="003F3717">
      <w:pPr>
        <w:pStyle w:val="Tekstpodstawowy"/>
        <w:numPr>
          <w:ilvl w:val="1"/>
          <w:numId w:val="37"/>
        </w:numPr>
        <w:tabs>
          <w:tab w:val="clear" w:pos="1080"/>
          <w:tab w:val="num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analiz</w:t>
      </w:r>
      <w:r w:rsidR="009B0AC0" w:rsidRPr="00046382">
        <w:rPr>
          <w:rFonts w:asciiTheme="minorHAnsi" w:hAnsiTheme="minorHAnsi" w:cstheme="minorHAnsi"/>
          <w:sz w:val="22"/>
          <w:szCs w:val="22"/>
        </w:rPr>
        <w:t>owanie</w:t>
      </w:r>
      <w:r w:rsidRPr="00046382">
        <w:rPr>
          <w:rFonts w:asciiTheme="minorHAnsi" w:hAnsiTheme="minorHAnsi" w:cstheme="minorHAnsi"/>
          <w:sz w:val="22"/>
          <w:szCs w:val="22"/>
        </w:rPr>
        <w:t xml:space="preserve"> ewidencji księgowej dochodów w tym sald zaległości i nadpłat</w:t>
      </w:r>
      <w:r w:rsidR="00446D68" w:rsidRPr="00046382">
        <w:rPr>
          <w:rFonts w:asciiTheme="minorHAnsi" w:hAnsiTheme="minorHAnsi" w:cstheme="minorHAnsi"/>
          <w:sz w:val="22"/>
          <w:szCs w:val="22"/>
        </w:rPr>
        <w:t xml:space="preserve"> w zakresie zadań wydziału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63A4767D" w14:textId="77777777" w:rsidR="009F3992" w:rsidRPr="00046382" w:rsidRDefault="009F3992" w:rsidP="003F3717">
      <w:pPr>
        <w:pStyle w:val="Tekstpodstawowy"/>
        <w:numPr>
          <w:ilvl w:val="1"/>
          <w:numId w:val="37"/>
        </w:numPr>
        <w:tabs>
          <w:tab w:val="clear" w:pos="1080"/>
          <w:tab w:val="num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uzgadnianie wpłat z tytułu dochodów z przekazywanych przez urzędy skarbowe z dochodami wykazanymi w informacji</w:t>
      </w:r>
      <w:r w:rsidRPr="0004638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bCs/>
          <w:sz w:val="22"/>
          <w:szCs w:val="22"/>
        </w:rPr>
        <w:t>publikowanej na stronach internetowych przez Ministerstwo Finansów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3762830F" w14:textId="7815FB58" w:rsidR="00446D68" w:rsidRPr="00046382" w:rsidRDefault="00446D68" w:rsidP="003F3717">
      <w:pPr>
        <w:pStyle w:val="Tekstpodstawowy"/>
        <w:numPr>
          <w:ilvl w:val="1"/>
          <w:numId w:val="37"/>
        </w:numPr>
        <w:tabs>
          <w:tab w:val="clear" w:pos="1080"/>
          <w:tab w:val="num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uzgadnianie wpłat dochodów z przekazywanych przez dzielnice z tytułu opłat za wycinkę drzew, zezwoleń na sprzedaż napojów alkoholowych, odpadów komunalnych, wypisów i wyrysów z wykazywanymi w raportach kwotami dochodów;</w:t>
      </w:r>
    </w:p>
    <w:p w14:paraId="594AB4A2" w14:textId="01E8B19D" w:rsidR="009F3992" w:rsidRPr="00046382" w:rsidRDefault="009F3992" w:rsidP="003F3717">
      <w:pPr>
        <w:pStyle w:val="Tekstpodstawowy"/>
        <w:numPr>
          <w:ilvl w:val="1"/>
          <w:numId w:val="37"/>
        </w:numPr>
        <w:tabs>
          <w:tab w:val="clear" w:pos="1080"/>
          <w:tab w:val="num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prowadzenie ewidencji księgowej udziałów i akcji posiadanych przez m.st. Warszawę w spółkach prawa handlowego oraz współpraca z </w:t>
      </w:r>
      <w:r w:rsidR="009B0AC0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 xml:space="preserve">iurem </w:t>
      </w:r>
      <w:r w:rsidR="00E325F0" w:rsidRPr="00046382">
        <w:rPr>
          <w:rFonts w:asciiTheme="minorHAnsi" w:hAnsiTheme="minorHAnsi" w:cstheme="minorHAnsi"/>
          <w:sz w:val="22"/>
          <w:szCs w:val="22"/>
        </w:rPr>
        <w:t xml:space="preserve">właściwym do spraw </w:t>
      </w:r>
      <w:r w:rsidR="00D81201" w:rsidRPr="00046382">
        <w:rPr>
          <w:rFonts w:asciiTheme="minorHAnsi" w:hAnsiTheme="minorHAnsi" w:cstheme="minorHAnsi"/>
          <w:sz w:val="22"/>
          <w:szCs w:val="22"/>
        </w:rPr>
        <w:t>ładu korporacyjnego</w:t>
      </w:r>
      <w:r w:rsidRPr="00046382">
        <w:rPr>
          <w:rFonts w:asciiTheme="minorHAnsi" w:hAnsiTheme="minorHAnsi" w:cstheme="minorHAnsi"/>
          <w:sz w:val="22"/>
          <w:szCs w:val="22"/>
        </w:rPr>
        <w:t xml:space="preserve"> w zakresie uzgadniania wysokości udziałów i akcji oraz ich wyceny w spółkach z udziałem m.st. Warszawy;</w:t>
      </w:r>
    </w:p>
    <w:p w14:paraId="2200910E" w14:textId="77777777" w:rsidR="009F3992" w:rsidRPr="00046382" w:rsidRDefault="009F3992" w:rsidP="003F3717">
      <w:pPr>
        <w:pStyle w:val="Tekstpodstawowy"/>
        <w:numPr>
          <w:ilvl w:val="1"/>
          <w:numId w:val="37"/>
        </w:numPr>
        <w:tabs>
          <w:tab w:val="clear" w:pos="1080"/>
          <w:tab w:val="num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podejmowanie wstępnych czynności związanych z windykacją należności budżetowych realizowanych przez Urząd</w:t>
      </w:r>
      <w:r w:rsidR="0072576C" w:rsidRPr="00046382">
        <w:rPr>
          <w:rFonts w:asciiTheme="minorHAnsi" w:hAnsiTheme="minorHAnsi" w:cstheme="minorHAnsi"/>
          <w:sz w:val="22"/>
          <w:szCs w:val="22"/>
        </w:rPr>
        <w:t xml:space="preserve"> i jednostki organizacyjne m.st. Warszawy, których obsługa finansowa i organizacyjna na podstawie uchwał Rady m.st. Warszawy została powierzona Urzędowi</w:t>
      </w:r>
      <w:r w:rsidR="00BF5231" w:rsidRPr="00046382">
        <w:rPr>
          <w:rFonts w:asciiTheme="minorHAnsi" w:hAnsiTheme="minorHAnsi" w:cstheme="minorHAnsi"/>
          <w:sz w:val="22"/>
          <w:szCs w:val="22"/>
        </w:rPr>
        <w:t>,</w:t>
      </w:r>
      <w:r w:rsidR="0072576C" w:rsidRPr="00046382">
        <w:rPr>
          <w:rFonts w:asciiTheme="minorHAnsi" w:hAnsiTheme="minorHAnsi" w:cstheme="minorHAnsi"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sz w:val="22"/>
          <w:szCs w:val="22"/>
        </w:rPr>
        <w:t>poprzez wystawianie wezwań do zapłaty lub upomnień</w:t>
      </w:r>
      <w:r w:rsidR="00132588" w:rsidRPr="00046382">
        <w:rPr>
          <w:rFonts w:asciiTheme="minorHAnsi" w:hAnsiTheme="minorHAnsi" w:cstheme="minorHAnsi"/>
          <w:sz w:val="22"/>
          <w:szCs w:val="22"/>
        </w:rPr>
        <w:t xml:space="preserve"> w zakresie zadań wydziału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0AC996A3" w14:textId="77777777" w:rsidR="009F3992" w:rsidRPr="00046382" w:rsidRDefault="009F3992" w:rsidP="003F3717">
      <w:pPr>
        <w:pStyle w:val="Tekstpodstawowy"/>
        <w:numPr>
          <w:ilvl w:val="1"/>
          <w:numId w:val="37"/>
        </w:numPr>
        <w:tabs>
          <w:tab w:val="clear" w:pos="1080"/>
          <w:tab w:val="num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współpraca z biurami merytorycznymi </w:t>
      </w:r>
      <w:r w:rsidR="0072576C" w:rsidRPr="00046382">
        <w:rPr>
          <w:rFonts w:asciiTheme="minorHAnsi" w:hAnsiTheme="minorHAnsi" w:cstheme="minorHAnsi"/>
          <w:sz w:val="22"/>
          <w:szCs w:val="22"/>
        </w:rPr>
        <w:t>i jednostkami organizacyjnymi m.st. Warszawy, których obsługa finansowa i organizacyjna na podstawie uchwał Rady m.st. Warszawy została powierzona Urzędowi</w:t>
      </w:r>
      <w:r w:rsidR="00BF5231" w:rsidRPr="00046382">
        <w:rPr>
          <w:rFonts w:asciiTheme="minorHAnsi" w:hAnsiTheme="minorHAnsi" w:cstheme="minorHAnsi"/>
          <w:sz w:val="22"/>
          <w:szCs w:val="22"/>
        </w:rPr>
        <w:t>,</w:t>
      </w:r>
      <w:r w:rsidR="0072576C" w:rsidRPr="00046382">
        <w:rPr>
          <w:rFonts w:asciiTheme="minorHAnsi" w:hAnsiTheme="minorHAnsi" w:cstheme="minorHAnsi"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sz w:val="22"/>
          <w:szCs w:val="22"/>
        </w:rPr>
        <w:t>w zakresie przygotowywania oraz przekazywania spraw dotyczących windykacji zaległości na drodze postępowania sądowego</w:t>
      </w:r>
      <w:r w:rsidR="00132588" w:rsidRPr="00046382">
        <w:rPr>
          <w:rFonts w:asciiTheme="minorHAnsi" w:hAnsiTheme="minorHAnsi" w:cstheme="minorHAnsi"/>
          <w:sz w:val="22"/>
          <w:szCs w:val="22"/>
        </w:rPr>
        <w:t xml:space="preserve"> w zakresie zadań wydziału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72A4A8CE" w14:textId="77777777" w:rsidR="009F3992" w:rsidRPr="00046382" w:rsidRDefault="009F3992" w:rsidP="003F3717">
      <w:pPr>
        <w:pStyle w:val="Tekstpodstawowy"/>
        <w:numPr>
          <w:ilvl w:val="1"/>
          <w:numId w:val="37"/>
        </w:numPr>
        <w:tabs>
          <w:tab w:val="clear" w:pos="1080"/>
          <w:tab w:val="num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okresowych jednostkowych sprawozdań budżetowych Urzędu</w:t>
      </w:r>
      <w:r w:rsidR="0072576C" w:rsidRPr="00046382">
        <w:rPr>
          <w:rFonts w:asciiTheme="minorHAnsi" w:hAnsiTheme="minorHAnsi" w:cstheme="minorHAnsi"/>
          <w:sz w:val="22"/>
          <w:szCs w:val="22"/>
        </w:rPr>
        <w:t xml:space="preserve"> i jednostek organizacyjnych m.st. Warszawy, których obsługa finansowa i organizacyjna na podstawie uchwał Rady m.st. Warszawy została powierzona Urzędowi</w:t>
      </w:r>
      <w:r w:rsidRPr="00046382">
        <w:rPr>
          <w:rFonts w:asciiTheme="minorHAnsi" w:hAnsiTheme="minorHAnsi" w:cstheme="minorHAnsi"/>
          <w:sz w:val="22"/>
          <w:szCs w:val="22"/>
        </w:rPr>
        <w:t>:</w:t>
      </w:r>
    </w:p>
    <w:p w14:paraId="31ECCC84" w14:textId="77777777" w:rsidR="009F3992" w:rsidRPr="00046382" w:rsidRDefault="009F3992" w:rsidP="003F3717">
      <w:pPr>
        <w:pStyle w:val="Tekstpodstawowy"/>
        <w:numPr>
          <w:ilvl w:val="0"/>
          <w:numId w:val="39"/>
        </w:numPr>
        <w:tabs>
          <w:tab w:val="left" w:pos="851"/>
        </w:tabs>
        <w:suppressAutoHyphens w:val="0"/>
        <w:spacing w:line="300" w:lineRule="auto"/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Rb-27S z wykonania planu dochodów budżetowych,</w:t>
      </w:r>
    </w:p>
    <w:p w14:paraId="646EAA29" w14:textId="77777777" w:rsidR="009F3992" w:rsidRPr="00046382" w:rsidRDefault="009F3992" w:rsidP="003F3717">
      <w:pPr>
        <w:pStyle w:val="Tekstpodstawowy"/>
        <w:numPr>
          <w:ilvl w:val="0"/>
          <w:numId w:val="39"/>
        </w:numPr>
        <w:tabs>
          <w:tab w:val="left" w:pos="851"/>
        </w:tabs>
        <w:suppressAutoHyphens w:val="0"/>
        <w:spacing w:line="300" w:lineRule="auto"/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Rb-N o stanie należności oraz wybranych aktywach finansowych,</w:t>
      </w:r>
    </w:p>
    <w:p w14:paraId="0482C84E" w14:textId="77777777" w:rsidR="009F3992" w:rsidRPr="00046382" w:rsidRDefault="009F3992" w:rsidP="003F3717">
      <w:pPr>
        <w:pStyle w:val="Tekstpodstawowy"/>
        <w:numPr>
          <w:ilvl w:val="0"/>
          <w:numId w:val="39"/>
        </w:numPr>
        <w:tabs>
          <w:tab w:val="left" w:pos="851"/>
        </w:tabs>
        <w:suppressAutoHyphens w:val="0"/>
        <w:spacing w:line="300" w:lineRule="auto"/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Rb-UN o stanie należności z tytułu papierów wartościowych wg wartości księgowej,</w:t>
      </w:r>
    </w:p>
    <w:p w14:paraId="284B10E9" w14:textId="77777777" w:rsidR="009F3992" w:rsidRPr="00046382" w:rsidRDefault="009F3992" w:rsidP="003F3717">
      <w:pPr>
        <w:pStyle w:val="Tekstpodstawowy"/>
        <w:numPr>
          <w:ilvl w:val="0"/>
          <w:numId w:val="39"/>
        </w:numPr>
        <w:tabs>
          <w:tab w:val="left" w:pos="851"/>
        </w:tabs>
        <w:suppressAutoHyphens w:val="0"/>
        <w:spacing w:line="300" w:lineRule="auto"/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Rb-PDP z wykonania dochodów podatkowych,</w:t>
      </w:r>
    </w:p>
    <w:p w14:paraId="62D47370" w14:textId="77777777" w:rsidR="009F3992" w:rsidRPr="00046382" w:rsidRDefault="009F3992" w:rsidP="003F3717">
      <w:pPr>
        <w:pStyle w:val="Tekstpodstawowy"/>
        <w:numPr>
          <w:ilvl w:val="0"/>
          <w:numId w:val="39"/>
        </w:numPr>
        <w:tabs>
          <w:tab w:val="left" w:pos="851"/>
        </w:tabs>
        <w:suppressAutoHyphens w:val="0"/>
        <w:spacing w:line="300" w:lineRule="auto"/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Rb</w:t>
      </w:r>
      <w:r w:rsidR="00875DAB" w:rsidRPr="00046382">
        <w:rPr>
          <w:rFonts w:asciiTheme="minorHAnsi" w:hAnsiTheme="minorHAnsi" w:cstheme="minorHAnsi"/>
          <w:sz w:val="22"/>
          <w:szCs w:val="22"/>
        </w:rPr>
        <w:t>-</w:t>
      </w:r>
      <w:r w:rsidRPr="00046382">
        <w:rPr>
          <w:rFonts w:asciiTheme="minorHAnsi" w:hAnsiTheme="minorHAnsi" w:cstheme="minorHAnsi"/>
          <w:sz w:val="22"/>
          <w:szCs w:val="22"/>
        </w:rPr>
        <w:t>27ZZ z wykonania planu dochodów związanych z realizacją zadań z zakresu administracji rządowej oraz innych zadań zleconych jednostkom samorządu terytorialnego,</w:t>
      </w:r>
    </w:p>
    <w:p w14:paraId="0B5D83C1" w14:textId="77777777" w:rsidR="009F3992" w:rsidRPr="00046382" w:rsidRDefault="009F3992" w:rsidP="003F3717">
      <w:pPr>
        <w:pStyle w:val="Tekstpodstawowy"/>
        <w:numPr>
          <w:ilvl w:val="0"/>
          <w:numId w:val="39"/>
        </w:numPr>
        <w:tabs>
          <w:tab w:val="left" w:pos="851"/>
        </w:tabs>
        <w:suppressAutoHyphens w:val="0"/>
        <w:spacing w:line="300" w:lineRule="auto"/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Rb-ZN o stanie zobowiązań oraz należności </w:t>
      </w:r>
      <w:r w:rsidR="003D2A95" w:rsidRPr="00046382">
        <w:rPr>
          <w:rFonts w:asciiTheme="minorHAnsi" w:hAnsiTheme="minorHAnsi" w:cstheme="minorHAnsi"/>
          <w:sz w:val="22"/>
          <w:szCs w:val="22"/>
        </w:rPr>
        <w:t>S</w:t>
      </w:r>
      <w:r w:rsidRPr="00046382">
        <w:rPr>
          <w:rFonts w:asciiTheme="minorHAnsi" w:hAnsiTheme="minorHAnsi" w:cstheme="minorHAnsi"/>
          <w:sz w:val="22"/>
          <w:szCs w:val="22"/>
        </w:rPr>
        <w:t xml:space="preserve">karbu </w:t>
      </w:r>
      <w:r w:rsidR="003D2A95" w:rsidRPr="00046382">
        <w:rPr>
          <w:rFonts w:asciiTheme="minorHAnsi" w:hAnsiTheme="minorHAnsi" w:cstheme="minorHAnsi"/>
          <w:sz w:val="22"/>
          <w:szCs w:val="22"/>
        </w:rPr>
        <w:t>P</w:t>
      </w:r>
      <w:r w:rsidRPr="00046382">
        <w:rPr>
          <w:rFonts w:asciiTheme="minorHAnsi" w:hAnsiTheme="minorHAnsi" w:cstheme="minorHAnsi"/>
          <w:sz w:val="22"/>
          <w:szCs w:val="22"/>
        </w:rPr>
        <w:t>aństwa z tytułu wykonywania przez jednostki samorządu terytorialnego zadań zleconych;</w:t>
      </w:r>
    </w:p>
    <w:p w14:paraId="1D944474" w14:textId="77777777" w:rsidR="009F3992" w:rsidRPr="00046382" w:rsidRDefault="009F3992" w:rsidP="003F3717">
      <w:pPr>
        <w:pStyle w:val="Tekstpodstawowy"/>
        <w:numPr>
          <w:ilvl w:val="1"/>
          <w:numId w:val="37"/>
        </w:numPr>
        <w:tabs>
          <w:tab w:val="clear" w:pos="1080"/>
          <w:tab w:val="num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miesięcznych sprawozdań dotyczących opłaty ewidencyjnej do Ministerstwa Cyfryzacji;</w:t>
      </w:r>
    </w:p>
    <w:p w14:paraId="5C12D89A" w14:textId="77777777" w:rsidR="009F3992" w:rsidRPr="00046382" w:rsidRDefault="009F3992" w:rsidP="003F3717">
      <w:pPr>
        <w:pStyle w:val="Tekstpodstawowy"/>
        <w:numPr>
          <w:ilvl w:val="1"/>
          <w:numId w:val="37"/>
        </w:numPr>
        <w:tabs>
          <w:tab w:val="clear" w:pos="1080"/>
          <w:tab w:val="num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lastRenderedPageBreak/>
        <w:t>sporządzanie rozliczeń z tytułu wykonania dochodów Skarbu Państwa i przekazywanie należnych wpływów do Mazowieckiego Urzędu Wojewódzkiego;</w:t>
      </w:r>
    </w:p>
    <w:p w14:paraId="5A0C6A34" w14:textId="77777777" w:rsidR="009F3992" w:rsidRPr="00046382" w:rsidRDefault="009F3992" w:rsidP="003F3717">
      <w:pPr>
        <w:pStyle w:val="Tekstpodstawowy"/>
        <w:numPr>
          <w:ilvl w:val="1"/>
          <w:numId w:val="37"/>
        </w:numPr>
        <w:tabs>
          <w:tab w:val="clear" w:pos="1080"/>
          <w:tab w:val="num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przyjmowanie z dzielnic i jednostek budżetowych m.st. Warszawy jednostkowych sprawozdań Rb</w:t>
      </w:r>
      <w:r w:rsidR="003D2A95" w:rsidRPr="00046382">
        <w:rPr>
          <w:rFonts w:asciiTheme="minorHAnsi" w:hAnsiTheme="minorHAnsi" w:cstheme="minorHAnsi"/>
          <w:sz w:val="22"/>
          <w:szCs w:val="22"/>
        </w:rPr>
        <w:t>-</w:t>
      </w:r>
      <w:r w:rsidRPr="00046382">
        <w:rPr>
          <w:rFonts w:asciiTheme="minorHAnsi" w:hAnsiTheme="minorHAnsi" w:cstheme="minorHAnsi"/>
          <w:sz w:val="22"/>
          <w:szCs w:val="22"/>
        </w:rPr>
        <w:t xml:space="preserve">27ZZ z wykonania planu dochodów związanych z realizacją zadań z zakresu administracji rządowej oraz innych zadań zleconych jednostkom samorządu terytorialnego oraz Rb-ZN o stanie zobowiązań oraz należności </w:t>
      </w:r>
      <w:r w:rsidR="003D2A95" w:rsidRPr="00046382">
        <w:rPr>
          <w:rFonts w:asciiTheme="minorHAnsi" w:hAnsiTheme="minorHAnsi" w:cstheme="minorHAnsi"/>
          <w:sz w:val="22"/>
          <w:szCs w:val="22"/>
        </w:rPr>
        <w:t>S</w:t>
      </w:r>
      <w:r w:rsidRPr="00046382">
        <w:rPr>
          <w:rFonts w:asciiTheme="minorHAnsi" w:hAnsiTheme="minorHAnsi" w:cstheme="minorHAnsi"/>
          <w:sz w:val="22"/>
          <w:szCs w:val="22"/>
        </w:rPr>
        <w:t xml:space="preserve">karbu </w:t>
      </w:r>
      <w:r w:rsidR="003D2A95" w:rsidRPr="00046382">
        <w:rPr>
          <w:rFonts w:asciiTheme="minorHAnsi" w:hAnsiTheme="minorHAnsi" w:cstheme="minorHAnsi"/>
          <w:sz w:val="22"/>
          <w:szCs w:val="22"/>
        </w:rPr>
        <w:t>P</w:t>
      </w:r>
      <w:r w:rsidRPr="00046382">
        <w:rPr>
          <w:rFonts w:asciiTheme="minorHAnsi" w:hAnsiTheme="minorHAnsi" w:cstheme="minorHAnsi"/>
          <w:sz w:val="22"/>
          <w:szCs w:val="22"/>
        </w:rPr>
        <w:t>aństwa z tytułu wykonywania przez jednostki samorządu terytorialnego zadań zleconych i ich kontrola pod względem formalno-rachunkowym;</w:t>
      </w:r>
    </w:p>
    <w:p w14:paraId="29533A10" w14:textId="77777777" w:rsidR="009F3992" w:rsidRPr="00046382" w:rsidRDefault="009F3992" w:rsidP="003F3717">
      <w:pPr>
        <w:pStyle w:val="Tekstpodstawowy"/>
        <w:numPr>
          <w:ilvl w:val="1"/>
          <w:numId w:val="37"/>
        </w:numPr>
        <w:tabs>
          <w:tab w:val="clear" w:pos="1080"/>
          <w:tab w:val="num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okresowych zbiorczych sprawozdań Rb</w:t>
      </w:r>
      <w:r w:rsidR="003D2A95" w:rsidRPr="00046382">
        <w:rPr>
          <w:rFonts w:asciiTheme="minorHAnsi" w:hAnsiTheme="minorHAnsi" w:cstheme="minorHAnsi"/>
          <w:sz w:val="22"/>
          <w:szCs w:val="22"/>
        </w:rPr>
        <w:t>-</w:t>
      </w:r>
      <w:r w:rsidRPr="00046382">
        <w:rPr>
          <w:rFonts w:asciiTheme="minorHAnsi" w:hAnsiTheme="minorHAnsi" w:cstheme="minorHAnsi"/>
          <w:sz w:val="22"/>
          <w:szCs w:val="22"/>
        </w:rPr>
        <w:t xml:space="preserve">27ZZ z wykonania planu dochodów związanych z realizacją zadań z zakresu administracji rządowej oraz innych zadań zleconych jednostkom samorządu terytorialnego oraz Rb-ZN o stanie zobowiązań oraz należności </w:t>
      </w:r>
      <w:r w:rsidR="003D2A95" w:rsidRPr="00046382">
        <w:rPr>
          <w:rFonts w:asciiTheme="minorHAnsi" w:hAnsiTheme="minorHAnsi" w:cstheme="minorHAnsi"/>
          <w:sz w:val="22"/>
          <w:szCs w:val="22"/>
        </w:rPr>
        <w:t>S</w:t>
      </w:r>
      <w:r w:rsidRPr="00046382">
        <w:rPr>
          <w:rFonts w:asciiTheme="minorHAnsi" w:hAnsiTheme="minorHAnsi" w:cstheme="minorHAnsi"/>
          <w:sz w:val="22"/>
          <w:szCs w:val="22"/>
        </w:rPr>
        <w:t xml:space="preserve">karbu </w:t>
      </w:r>
      <w:r w:rsidR="003D2A95" w:rsidRPr="00046382">
        <w:rPr>
          <w:rFonts w:asciiTheme="minorHAnsi" w:hAnsiTheme="minorHAnsi" w:cstheme="minorHAnsi"/>
          <w:sz w:val="22"/>
          <w:szCs w:val="22"/>
        </w:rPr>
        <w:t>P</w:t>
      </w:r>
      <w:r w:rsidRPr="00046382">
        <w:rPr>
          <w:rFonts w:asciiTheme="minorHAnsi" w:hAnsiTheme="minorHAnsi" w:cstheme="minorHAnsi"/>
          <w:sz w:val="22"/>
          <w:szCs w:val="22"/>
        </w:rPr>
        <w:t xml:space="preserve">aństwa z tytułu wykonywania przez jednostki samorządu terytorialnego zadań zleconych; </w:t>
      </w:r>
    </w:p>
    <w:p w14:paraId="78E7443C" w14:textId="77777777" w:rsidR="009F3992" w:rsidRPr="00046382" w:rsidRDefault="009F3992" w:rsidP="003F3717">
      <w:pPr>
        <w:pStyle w:val="Tekstpodstawowy"/>
        <w:numPr>
          <w:ilvl w:val="1"/>
          <w:numId w:val="37"/>
        </w:numPr>
        <w:tabs>
          <w:tab w:val="clear" w:pos="1080"/>
          <w:tab w:val="num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dokonywanie odpisów aktualizujących wartość należności</w:t>
      </w:r>
      <w:r w:rsidR="00132588" w:rsidRPr="00046382">
        <w:rPr>
          <w:rFonts w:asciiTheme="minorHAnsi" w:hAnsiTheme="minorHAnsi" w:cstheme="minorHAnsi"/>
          <w:sz w:val="22"/>
          <w:szCs w:val="22"/>
        </w:rPr>
        <w:t xml:space="preserve"> w zakresie zadań wydziału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5B31BC7D" w14:textId="77777777" w:rsidR="009F3992" w:rsidRPr="00046382" w:rsidRDefault="009F3992" w:rsidP="003F3717">
      <w:pPr>
        <w:pStyle w:val="Tekstpodstawowy"/>
        <w:numPr>
          <w:ilvl w:val="1"/>
          <w:numId w:val="37"/>
        </w:numPr>
        <w:tabs>
          <w:tab w:val="clear" w:pos="1080"/>
          <w:tab w:val="num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potwierdzanie sald z kontrahentami</w:t>
      </w:r>
      <w:r w:rsidR="00132588" w:rsidRPr="00046382">
        <w:rPr>
          <w:rFonts w:asciiTheme="minorHAnsi" w:hAnsiTheme="minorHAnsi" w:cstheme="minorHAnsi"/>
          <w:sz w:val="22"/>
          <w:szCs w:val="22"/>
        </w:rPr>
        <w:t xml:space="preserve"> w zakresie zadań wydziału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1E18E9A5" w14:textId="77777777" w:rsidR="009F3992" w:rsidRPr="00046382" w:rsidRDefault="009F3992" w:rsidP="003F3717">
      <w:pPr>
        <w:pStyle w:val="Tekstpodstawowy"/>
        <w:numPr>
          <w:ilvl w:val="1"/>
          <w:numId w:val="37"/>
        </w:numPr>
        <w:tabs>
          <w:tab w:val="clear" w:pos="1080"/>
          <w:tab w:val="num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kwartalne naliczanie odsetek od nieterminowych wpłat lub niezapłaconych należności budżetowych;</w:t>
      </w:r>
    </w:p>
    <w:p w14:paraId="3CC81770" w14:textId="77777777" w:rsidR="009F3992" w:rsidRPr="00046382" w:rsidRDefault="009F3992" w:rsidP="003F3717">
      <w:pPr>
        <w:pStyle w:val="Tekstpodstawowy"/>
        <w:numPr>
          <w:ilvl w:val="1"/>
          <w:numId w:val="37"/>
        </w:numPr>
        <w:tabs>
          <w:tab w:val="clear" w:pos="1080"/>
          <w:tab w:val="num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współpraca </w:t>
      </w:r>
      <w:r w:rsidR="007610D3" w:rsidRPr="00046382">
        <w:rPr>
          <w:rFonts w:asciiTheme="minorHAnsi" w:hAnsiTheme="minorHAnsi" w:cstheme="minorHAnsi"/>
          <w:sz w:val="22"/>
          <w:szCs w:val="22"/>
        </w:rPr>
        <w:t xml:space="preserve">z wewnętrznymi komórkami organizacyjnymi Biura </w:t>
      </w:r>
      <w:r w:rsidRPr="00046382">
        <w:rPr>
          <w:rFonts w:asciiTheme="minorHAnsi" w:hAnsiTheme="minorHAnsi" w:cstheme="minorHAnsi"/>
          <w:sz w:val="22"/>
          <w:szCs w:val="22"/>
        </w:rPr>
        <w:t xml:space="preserve">przy sporządzaniu sprawozdania finansowego Urzędu </w:t>
      </w:r>
      <w:r w:rsidR="0072576C" w:rsidRPr="00046382">
        <w:rPr>
          <w:rFonts w:asciiTheme="minorHAnsi" w:hAnsiTheme="minorHAnsi" w:cstheme="minorHAnsi"/>
          <w:sz w:val="22"/>
          <w:szCs w:val="22"/>
        </w:rPr>
        <w:t>i jednostek organizacyjnych m.st. Warszawy, których obsługa finansowa i organizacyjna na podstawie uchwał Rady m.st. Warszawy została powierzona Urzędowi</w:t>
      </w:r>
      <w:r w:rsidR="00BF5231" w:rsidRPr="00046382">
        <w:rPr>
          <w:rFonts w:asciiTheme="minorHAnsi" w:hAnsiTheme="minorHAnsi" w:cstheme="minorHAnsi"/>
          <w:sz w:val="22"/>
          <w:szCs w:val="22"/>
        </w:rPr>
        <w:t>,</w:t>
      </w:r>
      <w:r w:rsidR="0072576C" w:rsidRPr="00046382">
        <w:rPr>
          <w:rFonts w:asciiTheme="minorHAnsi" w:hAnsiTheme="minorHAnsi" w:cstheme="minorHAnsi"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sz w:val="22"/>
          <w:szCs w:val="22"/>
        </w:rPr>
        <w:t>(bilansu, rachunku zysków i strat, zestawienia zmian w funduszu);</w:t>
      </w:r>
    </w:p>
    <w:p w14:paraId="6337FBE0" w14:textId="77777777" w:rsidR="009F3992" w:rsidRPr="00046382" w:rsidRDefault="009F3992" w:rsidP="003F3717">
      <w:pPr>
        <w:pStyle w:val="Tekstpodstawowy"/>
        <w:numPr>
          <w:ilvl w:val="1"/>
          <w:numId w:val="37"/>
        </w:numPr>
        <w:tabs>
          <w:tab w:val="clear" w:pos="1080"/>
          <w:tab w:val="num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prowadzenie spraw dotyczących ISO zgodnie z Polityką Jakości Urzędu przez Koordynatora Biura Księgowości i Kontrasygnaty ds. ISO;</w:t>
      </w:r>
    </w:p>
    <w:p w14:paraId="75C6B88F" w14:textId="77777777" w:rsidR="009F3992" w:rsidRPr="00046382" w:rsidRDefault="009F3992" w:rsidP="003F3717">
      <w:pPr>
        <w:pStyle w:val="Tekstpodstawowy"/>
        <w:numPr>
          <w:ilvl w:val="1"/>
          <w:numId w:val="37"/>
        </w:numPr>
        <w:tabs>
          <w:tab w:val="clear" w:pos="1080"/>
          <w:tab w:val="num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prowadzenie dla Biura wykazu kontroli zewnętrznych;</w:t>
      </w:r>
    </w:p>
    <w:p w14:paraId="63A32D46" w14:textId="77777777" w:rsidR="009F3992" w:rsidRPr="00046382" w:rsidRDefault="009F3992" w:rsidP="003F3717">
      <w:pPr>
        <w:pStyle w:val="Tekstpodstawowy"/>
        <w:numPr>
          <w:ilvl w:val="1"/>
          <w:numId w:val="37"/>
        </w:numPr>
        <w:tabs>
          <w:tab w:val="clear" w:pos="1080"/>
          <w:tab w:val="num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opracowywanie projektu zarządzenia Prezydenta w sprawie regulaminu windykacji należności m.st. Warszawy w Urzędzie w tym w Urzędach Dzielnic, w tym jego aktualiz</w:t>
      </w:r>
      <w:r w:rsidR="00D32048" w:rsidRPr="00046382">
        <w:rPr>
          <w:rFonts w:asciiTheme="minorHAnsi" w:hAnsiTheme="minorHAnsi" w:cstheme="minorHAnsi"/>
          <w:sz w:val="22"/>
          <w:szCs w:val="22"/>
        </w:rPr>
        <w:t>owanie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060CC2DB" w14:textId="77777777" w:rsidR="009F3992" w:rsidRPr="00046382" w:rsidRDefault="009F3992" w:rsidP="003F3717">
      <w:pPr>
        <w:pStyle w:val="Tekstpodstawowy"/>
        <w:numPr>
          <w:ilvl w:val="1"/>
          <w:numId w:val="37"/>
        </w:numPr>
        <w:tabs>
          <w:tab w:val="clear" w:pos="1080"/>
          <w:tab w:val="num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046382">
        <w:rPr>
          <w:rFonts w:asciiTheme="minorHAnsi" w:hAnsiTheme="minorHAnsi" w:cstheme="minorHAnsi"/>
          <w:bCs/>
          <w:sz w:val="22"/>
          <w:szCs w:val="22"/>
        </w:rPr>
        <w:t xml:space="preserve">współpraca </w:t>
      </w:r>
      <w:r w:rsidR="007610D3" w:rsidRPr="00046382">
        <w:rPr>
          <w:rFonts w:asciiTheme="minorHAnsi" w:hAnsiTheme="minorHAnsi" w:cstheme="minorHAnsi"/>
          <w:sz w:val="22"/>
          <w:szCs w:val="22"/>
        </w:rPr>
        <w:t>z wewnętrznymi komórkami organizacyjnymi Biura</w:t>
      </w:r>
      <w:r w:rsidR="007610D3" w:rsidRPr="000463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bCs/>
          <w:sz w:val="22"/>
          <w:szCs w:val="22"/>
        </w:rPr>
        <w:t xml:space="preserve">przy opracowywaniu projektów zarządzeń Prezydenta dotyczących przyjętych zasad rachunkowości, instrukcji obiegu dokumentów księgowych </w:t>
      </w:r>
      <w:r w:rsidR="007610D3" w:rsidRPr="00046382">
        <w:rPr>
          <w:rFonts w:asciiTheme="minorHAnsi" w:hAnsiTheme="minorHAnsi" w:cstheme="minorHAnsi"/>
          <w:bCs/>
          <w:sz w:val="22"/>
          <w:szCs w:val="22"/>
        </w:rPr>
        <w:t xml:space="preserve">i finansowych </w:t>
      </w:r>
      <w:r w:rsidRPr="00046382">
        <w:rPr>
          <w:rFonts w:asciiTheme="minorHAnsi" w:hAnsiTheme="minorHAnsi" w:cstheme="minorHAnsi"/>
          <w:bCs/>
          <w:sz w:val="22"/>
          <w:szCs w:val="22"/>
        </w:rPr>
        <w:t>oraz zasad obiegu i kontroli sprawozdań budżetowych i finansowych</w:t>
      </w:r>
      <w:r w:rsidR="00C174C8" w:rsidRPr="00046382">
        <w:rPr>
          <w:rFonts w:asciiTheme="minorHAnsi" w:hAnsiTheme="minorHAnsi" w:cstheme="minorHAnsi"/>
          <w:bCs/>
          <w:sz w:val="22"/>
          <w:szCs w:val="22"/>
        </w:rPr>
        <w:t>.</w:t>
      </w:r>
    </w:p>
    <w:p w14:paraId="249F78F0" w14:textId="60476899" w:rsidR="009F3992" w:rsidRPr="00046382" w:rsidRDefault="009F3992" w:rsidP="00046382">
      <w:pPr>
        <w:pStyle w:val="Tekstpodstawowy21"/>
        <w:tabs>
          <w:tab w:val="clear" w:pos="360"/>
          <w:tab w:val="left" w:pos="708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46382">
        <w:rPr>
          <w:rFonts w:asciiTheme="minorHAnsi" w:hAnsiTheme="minorHAnsi" w:cstheme="minorHAnsi"/>
          <w:b/>
          <w:bCs/>
          <w:sz w:val="22"/>
          <w:szCs w:val="22"/>
        </w:rPr>
        <w:t>Dział IV</w:t>
      </w:r>
    </w:p>
    <w:p w14:paraId="14EF473D" w14:textId="77777777" w:rsidR="009F3992" w:rsidRPr="00046382" w:rsidRDefault="009F3992" w:rsidP="00046382">
      <w:pPr>
        <w:pStyle w:val="Tekstpodstawowy21"/>
        <w:tabs>
          <w:tab w:val="clear" w:pos="360"/>
          <w:tab w:val="left" w:pos="708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46382">
        <w:rPr>
          <w:rFonts w:asciiTheme="minorHAnsi" w:hAnsiTheme="minorHAnsi" w:cstheme="minorHAnsi"/>
          <w:b/>
          <w:bCs/>
          <w:sz w:val="22"/>
          <w:szCs w:val="22"/>
        </w:rPr>
        <w:t>Wydział Księgowości i Sprawozdawczości Budżetu</w:t>
      </w:r>
    </w:p>
    <w:p w14:paraId="3F84A1AE" w14:textId="664781B2" w:rsidR="009F3992" w:rsidRPr="00046382" w:rsidRDefault="009F3992" w:rsidP="003F3717">
      <w:pPr>
        <w:pStyle w:val="Tekstpodstawowy21"/>
        <w:tabs>
          <w:tab w:val="clear" w:pos="360"/>
          <w:tab w:val="left" w:pos="708"/>
        </w:tabs>
        <w:spacing w:before="240" w:line="300" w:lineRule="auto"/>
        <w:ind w:firstLine="425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 xml:space="preserve">§ 17. </w:t>
      </w:r>
      <w:r w:rsidRPr="00046382">
        <w:rPr>
          <w:rFonts w:asciiTheme="minorHAnsi" w:hAnsiTheme="minorHAnsi" w:cstheme="minorHAnsi"/>
          <w:sz w:val="22"/>
          <w:szCs w:val="22"/>
        </w:rPr>
        <w:t>Do zakresu działania Wydziału Księgowości i Sprawozdawczości Budżetu należy  prowadzenie księgowości budżetu m.st. Warszawy, sporządzanie okresowych zbiorczych sprawozdań budżetowych m.st. Warszawy, sprawozdań w zakresie operacji finansowych, sprawozdania finansowego m.st. Warszawy oraz skonsolidowanego bilansu m.st. Warszawy, a w szczególności:</w:t>
      </w:r>
    </w:p>
    <w:p w14:paraId="5E3B754A" w14:textId="77777777" w:rsidR="009F3992" w:rsidRPr="00046382" w:rsidRDefault="009F3992" w:rsidP="003F3717">
      <w:pPr>
        <w:numPr>
          <w:ilvl w:val="0"/>
          <w:numId w:val="20"/>
        </w:numPr>
        <w:shd w:val="clear" w:color="auto" w:fill="FFFFFF"/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obsługa rachunku podstawowego budżetu m.st. Warszawy, analiza i kontrola operacji finansowych na rachunku podstawowym budżetu m.st. Warszawy, w tym dekretacja dowodów bankowych na poszczególne konta zgodnie z zakładowym planem kont w zakresie:</w:t>
      </w:r>
    </w:p>
    <w:p w14:paraId="2A0F72FF" w14:textId="77777777" w:rsidR="009F3992" w:rsidRPr="00046382" w:rsidRDefault="009F3992" w:rsidP="003F3717">
      <w:pPr>
        <w:numPr>
          <w:ilvl w:val="1"/>
          <w:numId w:val="20"/>
        </w:numPr>
        <w:tabs>
          <w:tab w:val="left" w:pos="851"/>
        </w:tabs>
        <w:suppressAutoHyphens w:val="0"/>
        <w:spacing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lastRenderedPageBreak/>
        <w:t xml:space="preserve">wpływu środków na rachunek podstawowy budżetu w </w:t>
      </w:r>
      <w:r w:rsidR="00E325F0" w:rsidRPr="00046382">
        <w:rPr>
          <w:rFonts w:asciiTheme="minorHAnsi" w:hAnsiTheme="minorHAnsi" w:cstheme="minorHAnsi"/>
          <w:sz w:val="22"/>
          <w:szCs w:val="22"/>
        </w:rPr>
        <w:t>tym</w:t>
      </w:r>
      <w:r w:rsidRPr="00046382">
        <w:rPr>
          <w:rFonts w:asciiTheme="minorHAnsi" w:hAnsiTheme="minorHAnsi" w:cstheme="minorHAnsi"/>
          <w:sz w:val="22"/>
          <w:szCs w:val="22"/>
        </w:rPr>
        <w:t xml:space="preserve"> z tytułu: subwencji, dotacji na zadania zlecone i zadania własne, zwrotu niewykorzystanych dotacji z lat ubiegłych z dzielnic i jednostek, zrealizowanych dochodów budżetowych przez dzielnice i jednostki budżetowe, odsetek od zasileń na wydatki przy realizacji  projektów unijnych, otrzymywanych środków tytułem refundacji wydatków unijnych poniesionych przy realizacji projektów, zwrotów środków zastępczych w związku z otrzymywaniem dotacji na projekty unijne realizowane przez dzielnice, wpływu niewykorzystanych środków z rachunku wydatków niewygasających, mylnych wpłat,</w:t>
      </w:r>
    </w:p>
    <w:p w14:paraId="2DBB75AF" w14:textId="77777777" w:rsidR="009F3992" w:rsidRPr="00046382" w:rsidRDefault="009F3992" w:rsidP="003F3717">
      <w:pPr>
        <w:numPr>
          <w:ilvl w:val="1"/>
          <w:numId w:val="20"/>
        </w:numPr>
        <w:tabs>
          <w:tab w:val="left" w:pos="851"/>
        </w:tabs>
        <w:suppressAutoHyphens w:val="0"/>
        <w:spacing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wypływu środków z rachunku podstawowego budżetu z tytułu</w:t>
      </w:r>
      <w:r w:rsidR="00E325F0" w:rsidRPr="00046382">
        <w:rPr>
          <w:rFonts w:asciiTheme="minorHAnsi" w:hAnsiTheme="minorHAnsi" w:cstheme="minorHAnsi"/>
          <w:sz w:val="22"/>
          <w:szCs w:val="22"/>
        </w:rPr>
        <w:t xml:space="preserve"> w tym: </w:t>
      </w:r>
      <w:r w:rsidRPr="00046382">
        <w:rPr>
          <w:rFonts w:asciiTheme="minorHAnsi" w:hAnsiTheme="minorHAnsi" w:cstheme="minorHAnsi"/>
          <w:sz w:val="22"/>
          <w:szCs w:val="22"/>
        </w:rPr>
        <w:t>pobrania środków na wydatki budżetowe przez dzielnice i jednostki budżetowe, zwrotów z rozliczenia dotacji z zadań własnych i zleconych za rok budżetowy, zasilenia w środki z podziałem na środki krajowe, europejskie i własne rachunków poszczególnych projektów unijnych, przekazania środków na rachunek wydatków niewygasających zgodnie z uchwałą Rady m.st. Warszawy, zwrotów mylnych wpłat;</w:t>
      </w:r>
    </w:p>
    <w:p w14:paraId="0B9E7446" w14:textId="77777777" w:rsidR="009F3992" w:rsidRPr="00046382" w:rsidRDefault="009F3992" w:rsidP="003F3717">
      <w:pPr>
        <w:numPr>
          <w:ilvl w:val="0"/>
          <w:numId w:val="18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wprowadzanie dowodów księgowych do programu finansowo-księgowego w zakresie wymienionym w pkt 1 w księdze budżetu;</w:t>
      </w:r>
    </w:p>
    <w:p w14:paraId="58DF4FA9" w14:textId="77777777" w:rsidR="009F3992" w:rsidRPr="00046382" w:rsidRDefault="009F3992" w:rsidP="003F3717">
      <w:pPr>
        <w:numPr>
          <w:ilvl w:val="0"/>
          <w:numId w:val="18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przekazywanie do dzielnic i jednostek budżetowych m.st. Warszawy, na podstawie pism, środków na rachunki zwrotów i na wydatki niewygasające; </w:t>
      </w:r>
    </w:p>
    <w:p w14:paraId="09FFE302" w14:textId="77777777" w:rsidR="009F3992" w:rsidRPr="00046382" w:rsidRDefault="009F3992" w:rsidP="003F3717">
      <w:pPr>
        <w:numPr>
          <w:ilvl w:val="0"/>
          <w:numId w:val="18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prowadzenie ewidencji analitycznej i syntetycznej wydzielonego rachunku wydatków niewygasających; </w:t>
      </w:r>
    </w:p>
    <w:p w14:paraId="38B48AAF" w14:textId="77777777" w:rsidR="009F3992" w:rsidRPr="00046382" w:rsidRDefault="009F3992" w:rsidP="003F3717">
      <w:pPr>
        <w:numPr>
          <w:ilvl w:val="0"/>
          <w:numId w:val="18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wprowadzanie i wysyłanie przelewów bankowych w systemie bankowości elektronicznej; </w:t>
      </w:r>
    </w:p>
    <w:p w14:paraId="013935F1" w14:textId="77777777" w:rsidR="009F3992" w:rsidRPr="00046382" w:rsidRDefault="009F3992" w:rsidP="003F3717">
      <w:pPr>
        <w:numPr>
          <w:ilvl w:val="0"/>
          <w:numId w:val="18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poleceń księgowania w organie finansowym zrealizowanych dochodów i wydatków na podstawie przyjętych sprawozdań budżetowych oraz korekt mylnych księgowań, oraz ustalanie sald rozliczeniowych z tytułu zrealizowanych dochodów i wydatków jednostek budżetowych m.st. Warszawy i dzielnic na koniec każdego miesiąca;</w:t>
      </w:r>
    </w:p>
    <w:p w14:paraId="0AD71447" w14:textId="77777777" w:rsidR="009F3992" w:rsidRPr="00046382" w:rsidRDefault="009F3992" w:rsidP="003F3717">
      <w:pPr>
        <w:numPr>
          <w:ilvl w:val="0"/>
          <w:numId w:val="18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rozliczanie zwrotów dotacji z lat ubiegłych z dzielnic i jednostek budżetowych m.st. Warszawy oraz przygotowanie dyspozycji zwrotu dotacji i przekazanie ich w terminach do 15 i do 25 każdego miesiąca do Wydziału Księgowości Wydatków Urzędu w celu zwrotu do M</w:t>
      </w:r>
      <w:r w:rsidR="00DC236E" w:rsidRPr="00046382">
        <w:rPr>
          <w:rFonts w:asciiTheme="minorHAnsi" w:hAnsiTheme="minorHAnsi" w:cstheme="minorHAnsi"/>
          <w:sz w:val="22"/>
          <w:szCs w:val="22"/>
        </w:rPr>
        <w:t>azowieckiego Urzędu Wojewódzkiego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7831A455" w14:textId="77777777" w:rsidR="009F3992" w:rsidRPr="00046382" w:rsidRDefault="009F3992" w:rsidP="003F3717">
      <w:pPr>
        <w:numPr>
          <w:ilvl w:val="0"/>
          <w:numId w:val="18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składanie wniosków do </w:t>
      </w:r>
      <w:r w:rsidR="00E325F0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 xml:space="preserve">iura </w:t>
      </w:r>
      <w:r w:rsidR="00E325F0" w:rsidRPr="00046382">
        <w:rPr>
          <w:rFonts w:asciiTheme="minorHAnsi" w:hAnsiTheme="minorHAnsi" w:cstheme="minorHAnsi"/>
          <w:sz w:val="22"/>
          <w:szCs w:val="22"/>
        </w:rPr>
        <w:t>właściwego do spraw p</w:t>
      </w:r>
      <w:r w:rsidRPr="00046382">
        <w:rPr>
          <w:rFonts w:asciiTheme="minorHAnsi" w:hAnsiTheme="minorHAnsi" w:cstheme="minorHAnsi"/>
          <w:sz w:val="22"/>
          <w:szCs w:val="22"/>
        </w:rPr>
        <w:t xml:space="preserve">lanowania </w:t>
      </w:r>
      <w:r w:rsidR="00E325F0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>udżetowego w sprawie zmian w budżecie m.st. Warszawy w zakresie dochodów i wydatków dotyczących zwrotu niewykorzystanych dotacji z lat ubiegłych;</w:t>
      </w:r>
    </w:p>
    <w:p w14:paraId="237A5398" w14:textId="77777777" w:rsidR="009F3992" w:rsidRPr="00046382" w:rsidRDefault="009F3992" w:rsidP="003F3717">
      <w:pPr>
        <w:numPr>
          <w:ilvl w:val="0"/>
          <w:numId w:val="18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wprowadzanie do aplikacji KiKUM danych dotyczących subwencji i dotacji w celu  przekazania  informacji do  merytorycznych </w:t>
      </w:r>
      <w:r w:rsidR="007C6ED3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>iur o terminie i wysokości otrzymanych środków w ramach przyznanych subwencji i dotacji;</w:t>
      </w:r>
    </w:p>
    <w:p w14:paraId="26E5B015" w14:textId="77777777" w:rsidR="009F3992" w:rsidRPr="00046382" w:rsidRDefault="009F3992" w:rsidP="003F3717">
      <w:pPr>
        <w:numPr>
          <w:ilvl w:val="0"/>
          <w:numId w:val="18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rozliczanie z otrzymanych przez m.st. Warszawa dotacji na zadania zlecone i własne za rok budżetowy oraz zwroty niewykorzystanych dotacji na podstawie informacji  otrzymanych z dzielnic i jednostek budżetowych m.st. Warszawy;</w:t>
      </w:r>
    </w:p>
    <w:p w14:paraId="54A0E281" w14:textId="77777777" w:rsidR="009F3992" w:rsidRPr="00046382" w:rsidRDefault="009F3992" w:rsidP="003F3717">
      <w:pPr>
        <w:numPr>
          <w:ilvl w:val="0"/>
          <w:numId w:val="18"/>
        </w:numPr>
        <w:tabs>
          <w:tab w:val="left" w:pos="426"/>
          <w:tab w:val="left" w:pos="1728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046382">
        <w:rPr>
          <w:rFonts w:asciiTheme="minorHAnsi" w:hAnsiTheme="minorHAnsi" w:cstheme="minorHAnsi"/>
          <w:bCs/>
          <w:sz w:val="22"/>
          <w:szCs w:val="22"/>
        </w:rPr>
        <w:t>wprowadzanie do ksiąg rachunkowych zwiększeń/zmniejszeń w budżecie m.st. Warszawy w zakresie dochodów i wydatków;</w:t>
      </w:r>
    </w:p>
    <w:p w14:paraId="3B1E56A4" w14:textId="77777777" w:rsidR="009F3992" w:rsidRPr="00046382" w:rsidRDefault="009F3992" w:rsidP="003F3717">
      <w:pPr>
        <w:numPr>
          <w:ilvl w:val="0"/>
          <w:numId w:val="18"/>
        </w:numPr>
        <w:tabs>
          <w:tab w:val="left" w:pos="426"/>
          <w:tab w:val="left" w:pos="1728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046382">
        <w:rPr>
          <w:rFonts w:asciiTheme="minorHAnsi" w:hAnsiTheme="minorHAnsi" w:cstheme="minorHAnsi"/>
          <w:bCs/>
          <w:sz w:val="22"/>
          <w:szCs w:val="22"/>
        </w:rPr>
        <w:lastRenderedPageBreak/>
        <w:t>uzgadnianie kont analitycznych i syntetycznych w księdze budżetu w zakresie zadań wydziału;</w:t>
      </w:r>
    </w:p>
    <w:p w14:paraId="15EE9B03" w14:textId="77777777" w:rsidR="009F3992" w:rsidRPr="00046382" w:rsidRDefault="009F3992" w:rsidP="003F3717">
      <w:pPr>
        <w:numPr>
          <w:ilvl w:val="0"/>
          <w:numId w:val="18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sporządzanie cząstkowego bilansu z wykonania budżetu m.st. Warszawy wynikającego z prowadzonych ksiąg przez Biuro; </w:t>
      </w:r>
    </w:p>
    <w:p w14:paraId="7DBD75DD" w14:textId="77777777" w:rsidR="009F3992" w:rsidRPr="00046382" w:rsidRDefault="009F3992" w:rsidP="003F3717">
      <w:pPr>
        <w:numPr>
          <w:ilvl w:val="0"/>
          <w:numId w:val="18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przyjmowanie i sprawdzanie pod względem formalno-rachunkowym sprawozdań budżetowych z dzielnic, ogólnomiejskich jednostek budżetowych i samorządowych zakładów budżetowych m.st. Warszawy;</w:t>
      </w:r>
    </w:p>
    <w:p w14:paraId="685F8CD4" w14:textId="77777777" w:rsidR="009F3992" w:rsidRPr="00046382" w:rsidRDefault="009F3992" w:rsidP="003F3717">
      <w:pPr>
        <w:numPr>
          <w:ilvl w:val="0"/>
          <w:numId w:val="18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046382">
        <w:rPr>
          <w:rFonts w:asciiTheme="minorHAnsi" w:hAnsiTheme="minorHAnsi" w:cstheme="minorHAnsi"/>
          <w:bCs/>
          <w:sz w:val="22"/>
          <w:szCs w:val="22"/>
        </w:rPr>
        <w:t>przyjmowanie sprawozdań w układzie zadaniowym z wykonania dochodów budżetowych i wydatków budżetowych od dzielnic i ogólnomiejskich jednostek budżetowych (interfejsy) oraz ich weryfikowanie i wgrywanie do systemu finansowo-księgowego;</w:t>
      </w:r>
    </w:p>
    <w:p w14:paraId="34AA906F" w14:textId="77777777" w:rsidR="009F3992" w:rsidRPr="00046382" w:rsidRDefault="009F3992" w:rsidP="003F3717">
      <w:pPr>
        <w:numPr>
          <w:ilvl w:val="0"/>
          <w:numId w:val="18"/>
        </w:numPr>
        <w:tabs>
          <w:tab w:val="left" w:pos="0"/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uzgadnianie sprawozdań w układzie zadaniowym ze sprawozdaniami budżetowymi w układzie klasycznym;</w:t>
      </w:r>
    </w:p>
    <w:p w14:paraId="0E73CFFD" w14:textId="77777777" w:rsidR="009F3992" w:rsidRPr="00046382" w:rsidRDefault="009F3992" w:rsidP="003F3717">
      <w:pPr>
        <w:numPr>
          <w:ilvl w:val="0"/>
          <w:numId w:val="18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przyjmowanie i weryfikowanie poprawności sporządzenia zbiorczych sprawozdań w zakresie operacji finansowych dotyczących instytucji kultury i samodzielnych publicznych zakładów opieki zdrowotnej przygotowanych przez merytoryczne </w:t>
      </w:r>
      <w:r w:rsidR="00E325F0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>iura;</w:t>
      </w:r>
    </w:p>
    <w:p w14:paraId="0BFED256" w14:textId="77777777" w:rsidR="009F3992" w:rsidRPr="00046382" w:rsidRDefault="009F3992" w:rsidP="003F3717">
      <w:pPr>
        <w:numPr>
          <w:ilvl w:val="0"/>
          <w:numId w:val="18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współpraca z </w:t>
      </w:r>
      <w:r w:rsidR="00BC64CC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 xml:space="preserve">iurem </w:t>
      </w:r>
      <w:r w:rsidR="00BC64CC" w:rsidRPr="00046382">
        <w:rPr>
          <w:rFonts w:asciiTheme="minorHAnsi" w:hAnsiTheme="minorHAnsi" w:cstheme="minorHAnsi"/>
          <w:sz w:val="22"/>
          <w:szCs w:val="22"/>
        </w:rPr>
        <w:t>właściwym do spraw p</w:t>
      </w:r>
      <w:r w:rsidRPr="00046382">
        <w:rPr>
          <w:rFonts w:asciiTheme="minorHAnsi" w:hAnsiTheme="minorHAnsi" w:cstheme="minorHAnsi"/>
          <w:sz w:val="22"/>
          <w:szCs w:val="22"/>
        </w:rPr>
        <w:t xml:space="preserve">lanowania </w:t>
      </w:r>
      <w:r w:rsidR="00BC64CC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>udżetowego w zakresie zgodności planu wykazywanego w jednostkowych sprawozdaniach budżetowych otrzymanych  z jednostek budżetowych i samorządowych zakładów budżetowych m.st. Warszawy;</w:t>
      </w:r>
    </w:p>
    <w:p w14:paraId="49D7F446" w14:textId="77777777" w:rsidR="009F3992" w:rsidRPr="00046382" w:rsidRDefault="009F3992" w:rsidP="003F3717">
      <w:pPr>
        <w:numPr>
          <w:ilvl w:val="0"/>
          <w:numId w:val="18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zbiorczej sprawozdawczości budżetowej oraz sprawozdań w zakresie operacji finansowych m.st. Warszawy - gminy na prawach powiatu za okresy: miesięczne, kwartalne, półroczne i roczne:</w:t>
      </w:r>
    </w:p>
    <w:p w14:paraId="7CC302C2" w14:textId="77777777" w:rsidR="009F3992" w:rsidRPr="00046382" w:rsidRDefault="009F3992" w:rsidP="003F3717">
      <w:pPr>
        <w:numPr>
          <w:ilvl w:val="0"/>
          <w:numId w:val="12"/>
        </w:numPr>
        <w:tabs>
          <w:tab w:val="left" w:pos="851"/>
        </w:tabs>
        <w:suppressAutoHyphens w:val="0"/>
        <w:spacing w:line="300" w:lineRule="auto"/>
        <w:ind w:left="851" w:hanging="360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Rb-27S sprawozdanie z wykonania planu dochodów budżetowych jednostki samorządu terytorialnego - miesięczne, roczne,</w:t>
      </w:r>
    </w:p>
    <w:p w14:paraId="604DCACE" w14:textId="77777777" w:rsidR="009F3992" w:rsidRPr="00046382" w:rsidRDefault="009F3992" w:rsidP="003F3717">
      <w:pPr>
        <w:numPr>
          <w:ilvl w:val="0"/>
          <w:numId w:val="12"/>
        </w:numPr>
        <w:tabs>
          <w:tab w:val="left" w:pos="851"/>
        </w:tabs>
        <w:suppressAutoHyphens w:val="0"/>
        <w:spacing w:line="300" w:lineRule="auto"/>
        <w:ind w:left="851" w:hanging="360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Rb-28S sprawozdanie z wykonania planu wydatków budżetowych jednostki samorządu terytorialnego - miesięczne, roczne,</w:t>
      </w:r>
    </w:p>
    <w:p w14:paraId="236A2445" w14:textId="77777777" w:rsidR="009F3992" w:rsidRPr="00046382" w:rsidRDefault="009F3992" w:rsidP="003F3717">
      <w:pPr>
        <w:numPr>
          <w:ilvl w:val="0"/>
          <w:numId w:val="12"/>
        </w:numPr>
        <w:tabs>
          <w:tab w:val="left" w:pos="851"/>
        </w:tabs>
        <w:suppressAutoHyphens w:val="0"/>
        <w:spacing w:line="300" w:lineRule="auto"/>
        <w:ind w:left="851" w:hanging="360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Rb-Z kwartalne sprawozdanie o stanie zobowiązań według tytułów dłużnych oraz poręczeń i gwarancji,</w:t>
      </w:r>
    </w:p>
    <w:p w14:paraId="39FE1FF7" w14:textId="77777777" w:rsidR="009F3992" w:rsidRPr="00046382" w:rsidRDefault="009F3992" w:rsidP="003F3717">
      <w:pPr>
        <w:numPr>
          <w:ilvl w:val="0"/>
          <w:numId w:val="12"/>
        </w:numPr>
        <w:tabs>
          <w:tab w:val="left" w:pos="851"/>
        </w:tabs>
        <w:suppressAutoHyphens w:val="0"/>
        <w:spacing w:line="300" w:lineRule="auto"/>
        <w:ind w:left="851" w:hanging="360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Rb-UZ roczne sprawozdanie uzupełniające o stanie zobowiązań wg tytułów dłużnych,</w:t>
      </w:r>
    </w:p>
    <w:p w14:paraId="651D29B5" w14:textId="77777777" w:rsidR="009F3992" w:rsidRPr="00046382" w:rsidRDefault="009F3992" w:rsidP="003F3717">
      <w:pPr>
        <w:numPr>
          <w:ilvl w:val="0"/>
          <w:numId w:val="12"/>
        </w:numPr>
        <w:tabs>
          <w:tab w:val="left" w:pos="851"/>
        </w:tabs>
        <w:suppressAutoHyphens w:val="0"/>
        <w:spacing w:line="300" w:lineRule="auto"/>
        <w:ind w:left="851" w:hanging="360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Rb-N kwartalne sprawozdanie o stanie należności oraz wybranych aktywów finansowych,</w:t>
      </w:r>
    </w:p>
    <w:p w14:paraId="2AD602EF" w14:textId="77777777" w:rsidR="009F3992" w:rsidRPr="00046382" w:rsidRDefault="009F3992" w:rsidP="003F3717">
      <w:pPr>
        <w:numPr>
          <w:ilvl w:val="0"/>
          <w:numId w:val="12"/>
        </w:numPr>
        <w:tabs>
          <w:tab w:val="left" w:pos="851"/>
        </w:tabs>
        <w:suppressAutoHyphens w:val="0"/>
        <w:spacing w:line="300" w:lineRule="auto"/>
        <w:ind w:left="851" w:hanging="360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RB-UN roczne sprawozdanie uzupełniające o stanie należności z tytułu papierów wartościowych wg wartości księgowej,</w:t>
      </w:r>
    </w:p>
    <w:p w14:paraId="6F3B602A" w14:textId="77777777" w:rsidR="009F3992" w:rsidRPr="00046382" w:rsidRDefault="009F3992" w:rsidP="003F3717">
      <w:pPr>
        <w:numPr>
          <w:ilvl w:val="0"/>
          <w:numId w:val="12"/>
        </w:numPr>
        <w:tabs>
          <w:tab w:val="left" w:pos="851"/>
        </w:tabs>
        <w:suppressAutoHyphens w:val="0"/>
        <w:spacing w:line="300" w:lineRule="auto"/>
        <w:ind w:left="851" w:hanging="360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Rb-NDS kwartalne sprawozdanie o nadwyżce/deficycie jednostki samorządu terytorialnego,</w:t>
      </w:r>
    </w:p>
    <w:p w14:paraId="53E52730" w14:textId="77777777" w:rsidR="009F3992" w:rsidRPr="00046382" w:rsidRDefault="009F3992" w:rsidP="003F3717">
      <w:pPr>
        <w:numPr>
          <w:ilvl w:val="0"/>
          <w:numId w:val="12"/>
        </w:numPr>
        <w:tabs>
          <w:tab w:val="left" w:pos="851"/>
        </w:tabs>
        <w:suppressAutoHyphens w:val="0"/>
        <w:spacing w:line="300" w:lineRule="auto"/>
        <w:ind w:left="851" w:hanging="360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Rb-PDP sprawozdanie z wykonania dochodów podatkowych miasta na prawach powiatu - półroczne i roczne,</w:t>
      </w:r>
    </w:p>
    <w:p w14:paraId="191D4710" w14:textId="77777777" w:rsidR="009F3992" w:rsidRPr="00046382" w:rsidRDefault="009F3992" w:rsidP="003F3717">
      <w:pPr>
        <w:numPr>
          <w:ilvl w:val="0"/>
          <w:numId w:val="12"/>
        </w:numPr>
        <w:tabs>
          <w:tab w:val="left" w:pos="851"/>
        </w:tabs>
        <w:suppressAutoHyphens w:val="0"/>
        <w:spacing w:line="300" w:lineRule="auto"/>
        <w:ind w:left="851" w:hanging="360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Rb-30S sprawozdanie z wykonania planów finansowych samorządowych zakładów budżetowych - półroczne i roczne,</w:t>
      </w:r>
    </w:p>
    <w:p w14:paraId="133BF680" w14:textId="77777777" w:rsidR="009F3992" w:rsidRPr="00046382" w:rsidRDefault="009F3992" w:rsidP="003F3717">
      <w:pPr>
        <w:numPr>
          <w:ilvl w:val="0"/>
          <w:numId w:val="12"/>
        </w:numPr>
        <w:tabs>
          <w:tab w:val="left" w:pos="851"/>
        </w:tabs>
        <w:suppressAutoHyphens w:val="0"/>
        <w:spacing w:line="300" w:lineRule="auto"/>
        <w:ind w:left="851" w:hanging="360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Rb-34S sprawozdanie z wykonania dochodów i wydatków na rachunku, o którym mowa w art. 223 ust. 1 ustawy o finansach publicznych,</w:t>
      </w:r>
    </w:p>
    <w:p w14:paraId="7E6C3D20" w14:textId="77777777" w:rsidR="009F3992" w:rsidRPr="00046382" w:rsidRDefault="009F3992" w:rsidP="003F3717">
      <w:pPr>
        <w:numPr>
          <w:ilvl w:val="0"/>
          <w:numId w:val="12"/>
        </w:numPr>
        <w:tabs>
          <w:tab w:val="left" w:pos="851"/>
        </w:tabs>
        <w:suppressAutoHyphens w:val="0"/>
        <w:spacing w:line="300" w:lineRule="auto"/>
        <w:ind w:left="851" w:hanging="360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Rb-50 kwartalne sprawozdanie o dotacjach/wydatkach związanych z wykonywaniem zadań z zakresu administracji rządowej oraz innych zadań zleconych jednostkom samorządu terytorialnego ustawami,</w:t>
      </w:r>
    </w:p>
    <w:p w14:paraId="1971F069" w14:textId="77777777" w:rsidR="009F3992" w:rsidRPr="00046382" w:rsidRDefault="009F3992" w:rsidP="003F3717">
      <w:pPr>
        <w:numPr>
          <w:ilvl w:val="0"/>
          <w:numId w:val="12"/>
        </w:numPr>
        <w:tabs>
          <w:tab w:val="left" w:pos="851"/>
        </w:tabs>
        <w:suppressAutoHyphens w:val="0"/>
        <w:spacing w:line="300" w:lineRule="auto"/>
        <w:ind w:left="851" w:hanging="360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lastRenderedPageBreak/>
        <w:t>RB-28NWS sprawozdanie z wykonania planu wydatków, które nie wygasły z upływem roku budżetowego,</w:t>
      </w:r>
    </w:p>
    <w:p w14:paraId="4320A251" w14:textId="77777777" w:rsidR="009F3992" w:rsidRPr="00046382" w:rsidRDefault="009F3992" w:rsidP="003F3717">
      <w:pPr>
        <w:numPr>
          <w:ilvl w:val="0"/>
          <w:numId w:val="12"/>
        </w:numPr>
        <w:tabs>
          <w:tab w:val="left" w:pos="851"/>
        </w:tabs>
        <w:suppressAutoHyphens w:val="0"/>
        <w:spacing w:line="300" w:lineRule="auto"/>
        <w:ind w:left="851" w:hanging="360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Rb-ST roczne sprawozdanie o stanie środków na rachunkach bankowych jednostek samorządu terytorialnego,</w:t>
      </w:r>
    </w:p>
    <w:p w14:paraId="55FFE3C7" w14:textId="77777777" w:rsidR="009F3992" w:rsidRPr="00046382" w:rsidRDefault="009F3992" w:rsidP="003F3717">
      <w:pPr>
        <w:numPr>
          <w:ilvl w:val="0"/>
          <w:numId w:val="12"/>
        </w:numPr>
        <w:tabs>
          <w:tab w:val="left" w:pos="851"/>
        </w:tabs>
        <w:suppressAutoHyphens w:val="0"/>
        <w:spacing w:line="300" w:lineRule="auto"/>
        <w:ind w:left="851" w:hanging="360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Rb-Z-PPP kwartalne sprawozdanie o stanie zobowiązań wynikających z umów partnerstwa publiczno-prywatnego, </w:t>
      </w:r>
    </w:p>
    <w:p w14:paraId="54D227C7" w14:textId="77777777" w:rsidR="009F3992" w:rsidRPr="00046382" w:rsidRDefault="009F3992" w:rsidP="003F3717">
      <w:pPr>
        <w:numPr>
          <w:ilvl w:val="0"/>
          <w:numId w:val="12"/>
        </w:numPr>
        <w:tabs>
          <w:tab w:val="left" w:pos="851"/>
        </w:tabs>
        <w:suppressAutoHyphens w:val="0"/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sz w:val="22"/>
          <w:szCs w:val="22"/>
        </w:rPr>
        <w:tab/>
        <w:t>RB-ZN - kwartalne sprawozdanie o stanie zobowiązań oraz należności;</w:t>
      </w:r>
    </w:p>
    <w:p w14:paraId="1D4CD902" w14:textId="77777777" w:rsidR="009F3992" w:rsidRPr="00046382" w:rsidRDefault="00060EFA" w:rsidP="003F3717">
      <w:p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20) </w:t>
      </w:r>
      <w:r w:rsidR="009F3992" w:rsidRPr="00046382">
        <w:rPr>
          <w:rFonts w:asciiTheme="minorHAnsi" w:hAnsiTheme="minorHAnsi" w:cstheme="minorHAnsi"/>
          <w:sz w:val="22"/>
          <w:szCs w:val="22"/>
        </w:rPr>
        <w:t>uzgadnianie współzależności między sprawozdaniami jednostek budżetowych i samorządowych zakładów budżetowych m.st. Warszawy w zakresie przekazywanych dotacji, zwrotu do budżetu nadwyżki środków obrotowych;</w:t>
      </w:r>
    </w:p>
    <w:p w14:paraId="282DE1CB" w14:textId="77777777" w:rsidR="009F3992" w:rsidRPr="00046382" w:rsidRDefault="009F3992" w:rsidP="003F3717">
      <w:pPr>
        <w:numPr>
          <w:ilvl w:val="1"/>
          <w:numId w:val="46"/>
        </w:numPr>
        <w:tabs>
          <w:tab w:val="clear" w:pos="1477"/>
          <w:tab w:val="num" w:pos="426"/>
        </w:tabs>
        <w:suppressAutoHyphens w:val="0"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informacji dla Skarbnika o przewidywanych miesięcznych wykonanych dochodach i wydatkach m.st. Warszawy na podstawie danych uzyskanych z dzielnic oraz jednostek budżetowych m.st. Warszawy;</w:t>
      </w:r>
    </w:p>
    <w:p w14:paraId="033BE7D7" w14:textId="77777777" w:rsidR="009F3992" w:rsidRPr="00046382" w:rsidRDefault="009F3992" w:rsidP="003F3717">
      <w:pPr>
        <w:numPr>
          <w:ilvl w:val="1"/>
          <w:numId w:val="46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analiz</w:t>
      </w:r>
      <w:r w:rsidR="00BC64CC" w:rsidRPr="00046382">
        <w:rPr>
          <w:rFonts w:asciiTheme="minorHAnsi" w:hAnsiTheme="minorHAnsi" w:cstheme="minorHAnsi"/>
          <w:sz w:val="22"/>
          <w:szCs w:val="22"/>
        </w:rPr>
        <w:t>owanie</w:t>
      </w:r>
      <w:r w:rsidRPr="00046382">
        <w:rPr>
          <w:rFonts w:asciiTheme="minorHAnsi" w:hAnsiTheme="minorHAnsi" w:cstheme="minorHAnsi"/>
          <w:sz w:val="22"/>
          <w:szCs w:val="22"/>
        </w:rPr>
        <w:t xml:space="preserve"> sprawozdań budżetowych w zakresie naruszenia dyscypliny finansów publicznych oraz zgłaszanie informacji do Wydziału Zaangażowania i Kontrasygnaty o naruszeniu dyscypliny finansów publicznych;</w:t>
      </w:r>
    </w:p>
    <w:p w14:paraId="2C39D456" w14:textId="77777777" w:rsidR="009F3992" w:rsidRPr="00046382" w:rsidRDefault="009F3992" w:rsidP="003F3717">
      <w:pPr>
        <w:numPr>
          <w:ilvl w:val="1"/>
          <w:numId w:val="46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przyjmowanie i sprawdzanie cząstkowych bilansów z wykonania budżetu sporządzanych przez wydziały dla dzielnic właściwe w sprawach budżetowo-księgowych i przez Miejskie Biuro Finansów Oświaty;</w:t>
      </w:r>
    </w:p>
    <w:p w14:paraId="4193A7AF" w14:textId="77777777" w:rsidR="009F3992" w:rsidRPr="00046382" w:rsidRDefault="009F3992" w:rsidP="003F3717">
      <w:pPr>
        <w:numPr>
          <w:ilvl w:val="1"/>
          <w:numId w:val="46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przyjmowanie i sprawdzanie cząstkowych sprawozdań finansowych dzielnic i jednostkowych sprawozdań finansowych ogólnomiejskich jednostek budżetowych i samorządowych zakładów budżetowych m.st. Warszawy; </w:t>
      </w:r>
    </w:p>
    <w:p w14:paraId="5894B725" w14:textId="77777777" w:rsidR="009F3992" w:rsidRPr="00046382" w:rsidRDefault="009F3992" w:rsidP="003F3717">
      <w:pPr>
        <w:numPr>
          <w:ilvl w:val="1"/>
          <w:numId w:val="46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przygotowywanie wytycznych oraz jednolitych tabel do sporządzenia sprawozdania finansowego dla jednostek budżetowych oraz samorządowych zakładów budżetowych m.st. Warszawy;</w:t>
      </w:r>
    </w:p>
    <w:p w14:paraId="5C42E6B9" w14:textId="77777777" w:rsidR="009F3992" w:rsidRPr="00046382" w:rsidRDefault="009F3992" w:rsidP="003F3717">
      <w:pPr>
        <w:numPr>
          <w:ilvl w:val="1"/>
          <w:numId w:val="46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sprawozdania finansowego m.st. Warszawy obejmującego:</w:t>
      </w:r>
    </w:p>
    <w:p w14:paraId="0D9A30B6" w14:textId="77777777" w:rsidR="009F3992" w:rsidRPr="00046382" w:rsidRDefault="009F3992" w:rsidP="003F3717">
      <w:pPr>
        <w:numPr>
          <w:ilvl w:val="0"/>
          <w:numId w:val="13"/>
        </w:numPr>
        <w:tabs>
          <w:tab w:val="left" w:pos="851"/>
        </w:tabs>
        <w:suppressAutoHyphens w:val="0"/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wprowadzenie do sprawozdania finansowego,</w:t>
      </w:r>
    </w:p>
    <w:p w14:paraId="6F4B6000" w14:textId="77777777" w:rsidR="009F3992" w:rsidRPr="00046382" w:rsidRDefault="009F3992" w:rsidP="003F3717">
      <w:pPr>
        <w:numPr>
          <w:ilvl w:val="0"/>
          <w:numId w:val="13"/>
        </w:numPr>
        <w:tabs>
          <w:tab w:val="left" w:pos="851"/>
        </w:tabs>
        <w:suppressAutoHyphens w:val="0"/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bilansu z wykonania budżetu,</w:t>
      </w:r>
    </w:p>
    <w:p w14:paraId="39AECE72" w14:textId="77777777" w:rsidR="009F3992" w:rsidRPr="00046382" w:rsidRDefault="009F3992" w:rsidP="003F3717">
      <w:pPr>
        <w:numPr>
          <w:ilvl w:val="0"/>
          <w:numId w:val="13"/>
        </w:numPr>
        <w:tabs>
          <w:tab w:val="left" w:pos="851"/>
        </w:tabs>
        <w:suppressAutoHyphens w:val="0"/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łącznego bilansu obejmującego dane wynikające z bilansów jednostek budżetowych i samorządowych zakładów budżetowych m.st. Warszawy,</w:t>
      </w:r>
    </w:p>
    <w:p w14:paraId="0232BB5E" w14:textId="77777777" w:rsidR="009F3992" w:rsidRPr="00046382" w:rsidRDefault="009F3992" w:rsidP="003F3717">
      <w:pPr>
        <w:numPr>
          <w:ilvl w:val="0"/>
          <w:numId w:val="13"/>
        </w:numPr>
        <w:tabs>
          <w:tab w:val="left" w:pos="851"/>
        </w:tabs>
        <w:suppressAutoHyphens w:val="0"/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łącznego rachunku zysków i strat obejmującego dane wynikające z rachunków zysków i strat jednostek budżetowych i samorządowych zakładów budżetowych m.st. Warszawy,</w:t>
      </w:r>
    </w:p>
    <w:p w14:paraId="6F4AB15B" w14:textId="77777777" w:rsidR="009F3992" w:rsidRPr="00046382" w:rsidRDefault="009F3992" w:rsidP="003F3717">
      <w:pPr>
        <w:numPr>
          <w:ilvl w:val="0"/>
          <w:numId w:val="13"/>
        </w:numPr>
        <w:tabs>
          <w:tab w:val="left" w:pos="851"/>
        </w:tabs>
        <w:suppressAutoHyphens w:val="0"/>
        <w:spacing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łącznego zestawienia zmian w funduszu obejmującego dane wynikające z zestawienia zmian w funduszu jednostek budżetowych i samorządowych zakładów budżetowych m.st. Warszawy,</w:t>
      </w:r>
    </w:p>
    <w:p w14:paraId="1F82D059" w14:textId="77777777" w:rsidR="009F3992" w:rsidRPr="00046382" w:rsidRDefault="009F3992" w:rsidP="003F3717">
      <w:pPr>
        <w:numPr>
          <w:ilvl w:val="0"/>
          <w:numId w:val="13"/>
        </w:numPr>
        <w:tabs>
          <w:tab w:val="left" w:pos="851"/>
        </w:tabs>
        <w:suppressAutoHyphens w:val="0"/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informację dodatkową do sprawozdania finansowego;</w:t>
      </w:r>
    </w:p>
    <w:p w14:paraId="787F9A1B" w14:textId="77777777" w:rsidR="009F3992" w:rsidRPr="00046382" w:rsidRDefault="009F3992" w:rsidP="003F3717">
      <w:pPr>
        <w:numPr>
          <w:ilvl w:val="1"/>
          <w:numId w:val="46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przyjmowanie z merytorycznych </w:t>
      </w:r>
      <w:r w:rsidR="00C62361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>iur jednostkowych bilansów spółek, przedsiębiorstw komunalnych, SPZOZ i instytucji kultury m.st. Warszawy;</w:t>
      </w:r>
    </w:p>
    <w:p w14:paraId="5247EB5A" w14:textId="77777777" w:rsidR="009F3992" w:rsidRPr="00046382" w:rsidRDefault="009F3992" w:rsidP="003F3717">
      <w:pPr>
        <w:numPr>
          <w:ilvl w:val="1"/>
          <w:numId w:val="46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skonsolidowanego bilansu m.st. Warszawy;</w:t>
      </w:r>
    </w:p>
    <w:p w14:paraId="2C1CCB1D" w14:textId="77777777" w:rsidR="009F3992" w:rsidRPr="00046382" w:rsidRDefault="009F3992" w:rsidP="003F3717">
      <w:pPr>
        <w:numPr>
          <w:ilvl w:val="1"/>
          <w:numId w:val="46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współpraca z biegłym rewidentem przeprowadzającym badanie sprawozdania finansowego m.st. Warszawy;</w:t>
      </w:r>
    </w:p>
    <w:p w14:paraId="67A8F532" w14:textId="77777777" w:rsidR="009F3992" w:rsidRPr="00046382" w:rsidRDefault="009F3992" w:rsidP="003F3717">
      <w:pPr>
        <w:numPr>
          <w:ilvl w:val="1"/>
          <w:numId w:val="46"/>
        </w:numPr>
        <w:tabs>
          <w:tab w:val="left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lastRenderedPageBreak/>
        <w:t>opiniowanie projektów uchwał Rady m.st. Warszawy i projektów zarządzeń Prezydenta w zakresie zadań wydziału;</w:t>
      </w:r>
    </w:p>
    <w:p w14:paraId="57D35AF3" w14:textId="750485EB" w:rsidR="009F3992" w:rsidRPr="00046382" w:rsidRDefault="009F3992" w:rsidP="003F3717">
      <w:pPr>
        <w:numPr>
          <w:ilvl w:val="1"/>
          <w:numId w:val="46"/>
        </w:numPr>
        <w:tabs>
          <w:tab w:val="left" w:pos="426"/>
          <w:tab w:val="left" w:pos="720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koordynowanie spraw z zakresu udzielania informacji publicznej w Biurze;</w:t>
      </w:r>
    </w:p>
    <w:p w14:paraId="625509AC" w14:textId="77777777" w:rsidR="009F3992" w:rsidRPr="00046382" w:rsidRDefault="009F3992" w:rsidP="003F3717">
      <w:pPr>
        <w:numPr>
          <w:ilvl w:val="1"/>
          <w:numId w:val="46"/>
        </w:numPr>
        <w:tabs>
          <w:tab w:val="left" w:pos="426"/>
          <w:tab w:val="left" w:pos="720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przygotowywanie projektów zarządzeń Prezydenta w zakresie polityki rachunkowości w Urzędzie we współpracy z innymi wydziałami Biura;</w:t>
      </w:r>
    </w:p>
    <w:p w14:paraId="7360ECD0" w14:textId="77777777" w:rsidR="009F3992" w:rsidRPr="00046382" w:rsidRDefault="009F3992" w:rsidP="003F3717">
      <w:pPr>
        <w:numPr>
          <w:ilvl w:val="1"/>
          <w:numId w:val="46"/>
        </w:numPr>
        <w:tabs>
          <w:tab w:val="left" w:pos="426"/>
          <w:tab w:val="left" w:pos="720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opracowywanie i aktualizowanie zarządzenia Prezydenta w sprawie zasad obiegu oraz kontroli sprawozdań budżetowych i finansowych w Urzędzie m.st. Warszawy i jednostkach organizacyjnych m.st. Warszawy;</w:t>
      </w:r>
    </w:p>
    <w:p w14:paraId="6869E5E4" w14:textId="77777777" w:rsidR="009F3992" w:rsidRPr="00046382" w:rsidRDefault="009F3992" w:rsidP="003F3717">
      <w:pPr>
        <w:numPr>
          <w:ilvl w:val="1"/>
          <w:numId w:val="46"/>
        </w:numPr>
        <w:tabs>
          <w:tab w:val="left" w:pos="426"/>
          <w:tab w:val="left" w:pos="720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prowadzenie </w:t>
      </w:r>
      <w:r w:rsidR="00E325F0" w:rsidRPr="00046382">
        <w:rPr>
          <w:rFonts w:asciiTheme="minorHAnsi" w:hAnsiTheme="minorHAnsi" w:cstheme="minorHAnsi"/>
          <w:sz w:val="22"/>
          <w:szCs w:val="22"/>
        </w:rPr>
        <w:t xml:space="preserve">wykazu </w:t>
      </w:r>
      <w:r w:rsidRPr="00046382">
        <w:rPr>
          <w:rFonts w:asciiTheme="minorHAnsi" w:hAnsiTheme="minorHAnsi" w:cstheme="minorHAnsi"/>
          <w:sz w:val="22"/>
          <w:szCs w:val="22"/>
        </w:rPr>
        <w:t xml:space="preserve">skarg i wniosków wpływających do Biura oraz ich koordynowanie; </w:t>
      </w:r>
    </w:p>
    <w:p w14:paraId="41A53F42" w14:textId="77777777" w:rsidR="009F3992" w:rsidRPr="00046382" w:rsidRDefault="009F3992" w:rsidP="003F3717">
      <w:pPr>
        <w:numPr>
          <w:ilvl w:val="1"/>
          <w:numId w:val="46"/>
        </w:numPr>
        <w:tabs>
          <w:tab w:val="left" w:pos="426"/>
          <w:tab w:val="left" w:pos="720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współpraca z Ministerstwem Finansów, Mazowieckim Urzędem Wojewódzkim oraz Regionalną Izbą Obrachunkową w zakresie rachunkowości i sprawozdawczości</w:t>
      </w:r>
      <w:r w:rsidR="00C174C8" w:rsidRPr="00046382">
        <w:rPr>
          <w:rFonts w:asciiTheme="minorHAnsi" w:hAnsiTheme="minorHAnsi" w:cstheme="minorHAnsi"/>
          <w:sz w:val="22"/>
          <w:szCs w:val="22"/>
        </w:rPr>
        <w:t>.</w:t>
      </w:r>
    </w:p>
    <w:p w14:paraId="166DF9F9" w14:textId="7A8548D1" w:rsidR="009F3992" w:rsidRPr="00046382" w:rsidRDefault="009F3992" w:rsidP="003F3717">
      <w:pPr>
        <w:suppressAutoHyphens w:val="0"/>
        <w:spacing w:before="240" w:line="300" w:lineRule="auto"/>
        <w:ind w:left="18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46382">
        <w:rPr>
          <w:rFonts w:asciiTheme="minorHAnsi" w:hAnsiTheme="minorHAnsi" w:cstheme="minorHAnsi"/>
          <w:b/>
          <w:bCs/>
          <w:sz w:val="22"/>
          <w:szCs w:val="22"/>
        </w:rPr>
        <w:t>Dział V</w:t>
      </w:r>
    </w:p>
    <w:p w14:paraId="141B7B69" w14:textId="77777777" w:rsidR="009F3992" w:rsidRPr="00046382" w:rsidRDefault="009F3992" w:rsidP="003F3717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>Wydział Księgowości Wydatków Urzędu</w:t>
      </w:r>
    </w:p>
    <w:p w14:paraId="7D5A163A" w14:textId="77777777" w:rsidR="009F3992" w:rsidRPr="00046382" w:rsidRDefault="009F3992" w:rsidP="003F3717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41399EC" w14:textId="77777777" w:rsidR="009F3992" w:rsidRPr="00046382" w:rsidRDefault="009F3992" w:rsidP="003F3717">
      <w:pPr>
        <w:spacing w:line="300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>§ 18.</w:t>
      </w:r>
      <w:r w:rsidRPr="00046382">
        <w:rPr>
          <w:rFonts w:asciiTheme="minorHAnsi" w:hAnsiTheme="minorHAnsi" w:cstheme="minorHAnsi"/>
          <w:sz w:val="22"/>
          <w:szCs w:val="22"/>
        </w:rPr>
        <w:t xml:space="preserve"> Do zakresu działania Wydziału Księgowości Wydatków Urzędu należy obsługa finansowo-księgowa </w:t>
      </w:r>
      <w:r w:rsidR="009059CA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>iur w zakresie wydatków bieżących, a w szczególności:</w:t>
      </w:r>
    </w:p>
    <w:p w14:paraId="7F04A71B" w14:textId="43DF1EAC" w:rsidR="009F3992" w:rsidRPr="00046382" w:rsidRDefault="009F3992" w:rsidP="003F3717">
      <w:pPr>
        <w:numPr>
          <w:ilvl w:val="1"/>
          <w:numId w:val="16"/>
        </w:numPr>
        <w:tabs>
          <w:tab w:val="left" w:pos="426"/>
        </w:tabs>
        <w:autoSpaceDE w:val="0"/>
        <w:spacing w:line="300" w:lineRule="auto"/>
        <w:ind w:left="426" w:hanging="474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prowadzenie obsługi finansowo-księgowej w zakresie realizacji wydatków bieżących </w:t>
      </w:r>
      <w:r w:rsidR="009059CA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>iur;</w:t>
      </w:r>
    </w:p>
    <w:p w14:paraId="708BB5BC" w14:textId="77777777" w:rsidR="009F3992" w:rsidRPr="00046382" w:rsidRDefault="009F3992" w:rsidP="003F3717">
      <w:pPr>
        <w:numPr>
          <w:ilvl w:val="1"/>
          <w:numId w:val="16"/>
        </w:numPr>
        <w:tabs>
          <w:tab w:val="left" w:pos="426"/>
        </w:tabs>
        <w:autoSpaceDE w:val="0"/>
        <w:spacing w:line="300" w:lineRule="auto"/>
        <w:ind w:left="426" w:hanging="474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sprawdzanie pod względem formalno-rachunkowym faktur, rachunków, wniosków, dyspozycji i im podobnych, a także ich kompletności dokumentujących przebieg operacji gospodarczych w zakresie zadań wydziału;</w:t>
      </w:r>
    </w:p>
    <w:p w14:paraId="3AC7E21C" w14:textId="77777777" w:rsidR="009F3992" w:rsidRPr="00046382" w:rsidRDefault="009F3992" w:rsidP="003F3717">
      <w:pPr>
        <w:numPr>
          <w:ilvl w:val="1"/>
          <w:numId w:val="16"/>
        </w:numPr>
        <w:tabs>
          <w:tab w:val="left" w:pos="426"/>
        </w:tabs>
        <w:autoSpaceDE w:val="0"/>
        <w:spacing w:line="300" w:lineRule="auto"/>
        <w:ind w:left="426" w:hanging="474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sprawdzanie zgodności otrzymanych dokumentów do zapłaty z umowami, zleceniami oraz planem wydatków i jego zaangażowaniem;</w:t>
      </w:r>
    </w:p>
    <w:p w14:paraId="213A2CE8" w14:textId="77777777" w:rsidR="009F3992" w:rsidRPr="00046382" w:rsidRDefault="009F3992" w:rsidP="003F3717">
      <w:pPr>
        <w:numPr>
          <w:ilvl w:val="1"/>
          <w:numId w:val="16"/>
        </w:numPr>
        <w:tabs>
          <w:tab w:val="left" w:pos="426"/>
        </w:tabs>
        <w:autoSpaceDE w:val="0"/>
        <w:spacing w:line="300" w:lineRule="auto"/>
        <w:ind w:left="426" w:hanging="474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sprawdzanie wstępnie wprowadzonych dokumentów księgowych do Systemu SAP z wskazaną przez merytoryczne </w:t>
      </w:r>
      <w:r w:rsidR="009059CA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>iura klasyfikacją budżetową;</w:t>
      </w:r>
    </w:p>
    <w:p w14:paraId="4FD986DD" w14:textId="77777777" w:rsidR="009F3992" w:rsidRPr="00046382" w:rsidRDefault="009F3992" w:rsidP="003F3717">
      <w:pPr>
        <w:numPr>
          <w:ilvl w:val="1"/>
          <w:numId w:val="16"/>
        </w:numPr>
        <w:tabs>
          <w:tab w:val="left" w:pos="426"/>
        </w:tabs>
        <w:autoSpaceDE w:val="0"/>
        <w:spacing w:line="300" w:lineRule="auto"/>
        <w:ind w:left="426" w:hanging="474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dekretowanie i księgowanie otrzymanych dowodów księgowych w systemie finansowo-księgowym;</w:t>
      </w:r>
    </w:p>
    <w:p w14:paraId="6717AA2B" w14:textId="77777777" w:rsidR="009F3992" w:rsidRPr="00046382" w:rsidRDefault="00C04787" w:rsidP="003F3717">
      <w:pPr>
        <w:numPr>
          <w:ilvl w:val="1"/>
          <w:numId w:val="16"/>
        </w:numPr>
        <w:tabs>
          <w:tab w:val="left" w:pos="426"/>
        </w:tabs>
        <w:autoSpaceDE w:val="0"/>
        <w:spacing w:line="300" w:lineRule="auto"/>
        <w:ind w:left="426" w:hanging="474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sprawdzanie i zatwierdzanie </w:t>
      </w:r>
      <w:r w:rsidR="009F3992" w:rsidRPr="00046382">
        <w:rPr>
          <w:rFonts w:asciiTheme="minorHAnsi" w:hAnsiTheme="minorHAnsi" w:cstheme="minorHAnsi"/>
          <w:sz w:val="22"/>
          <w:szCs w:val="22"/>
        </w:rPr>
        <w:t>dokumentów księgowych, sporządzanie przelewów krajowych i zagranicznych, w tym w systemie bankowości elektronicznej;</w:t>
      </w:r>
    </w:p>
    <w:p w14:paraId="11E82451" w14:textId="77777777" w:rsidR="009F3992" w:rsidRPr="00046382" w:rsidRDefault="009F3992" w:rsidP="003F3717">
      <w:pPr>
        <w:numPr>
          <w:ilvl w:val="1"/>
          <w:numId w:val="16"/>
        </w:numPr>
        <w:tabs>
          <w:tab w:val="left" w:pos="426"/>
        </w:tabs>
        <w:autoSpaceDE w:val="0"/>
        <w:spacing w:line="300" w:lineRule="auto"/>
        <w:ind w:left="426" w:hanging="474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importowanie wyciągów bankowych z rachunków bieżących wydatków Urzędu z systemu bankowości elektronicznej do Systemu SAP moduł FI (rachunkowość finansowa);</w:t>
      </w:r>
    </w:p>
    <w:p w14:paraId="11C5F219" w14:textId="4E285F04" w:rsidR="009F3992" w:rsidRPr="00046382" w:rsidRDefault="009F3992" w:rsidP="003F3717">
      <w:pPr>
        <w:numPr>
          <w:ilvl w:val="1"/>
          <w:numId w:val="16"/>
        </w:numPr>
        <w:tabs>
          <w:tab w:val="left" w:pos="426"/>
        </w:tabs>
        <w:autoSpaceDE w:val="0"/>
        <w:spacing w:line="300" w:lineRule="auto"/>
        <w:ind w:left="426" w:hanging="474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uzgadnianie wyciągów bankowych z rachunków bieżących wydatków</w:t>
      </w:r>
      <w:r w:rsidR="00C04787" w:rsidRPr="00046382">
        <w:rPr>
          <w:rFonts w:asciiTheme="minorHAnsi" w:hAnsiTheme="minorHAnsi" w:cstheme="minorHAnsi"/>
          <w:sz w:val="22"/>
          <w:szCs w:val="22"/>
        </w:rPr>
        <w:t xml:space="preserve"> biur</w:t>
      </w:r>
      <w:r w:rsidRPr="00046382">
        <w:rPr>
          <w:rFonts w:asciiTheme="minorHAnsi" w:hAnsiTheme="minorHAnsi" w:cstheme="minorHAnsi"/>
          <w:sz w:val="22"/>
          <w:szCs w:val="22"/>
        </w:rPr>
        <w:t xml:space="preserve"> i ich dekretacja oraz wprowadzanie danych z dekretowanych dokumentów księgowych do Systemu SAP moduł FI (rachunkowość finansowa);</w:t>
      </w:r>
    </w:p>
    <w:p w14:paraId="71E5652C" w14:textId="77777777" w:rsidR="009F3992" w:rsidRPr="00046382" w:rsidRDefault="009F3992" w:rsidP="003F3717">
      <w:pPr>
        <w:numPr>
          <w:ilvl w:val="1"/>
          <w:numId w:val="16"/>
        </w:numPr>
        <w:tabs>
          <w:tab w:val="left" w:pos="426"/>
        </w:tabs>
        <w:autoSpaceDE w:val="0"/>
        <w:spacing w:line="300" w:lineRule="auto"/>
        <w:ind w:left="426" w:hanging="474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rozliczanie zaliczek na zakup towarów i usług wypłaconych pracownikom Urzędu;</w:t>
      </w:r>
    </w:p>
    <w:p w14:paraId="08673CC1" w14:textId="77777777" w:rsidR="009F3992" w:rsidRPr="00046382" w:rsidRDefault="009F3992" w:rsidP="003F3717">
      <w:pPr>
        <w:numPr>
          <w:ilvl w:val="1"/>
          <w:numId w:val="16"/>
        </w:numPr>
        <w:tabs>
          <w:tab w:val="left" w:pos="426"/>
        </w:tabs>
        <w:autoSpaceDE w:val="0"/>
        <w:spacing w:line="300" w:lineRule="auto"/>
        <w:ind w:left="426" w:hanging="474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bieżąc</w:t>
      </w:r>
      <w:r w:rsidR="00BC64CC" w:rsidRPr="00046382">
        <w:rPr>
          <w:rFonts w:asciiTheme="minorHAnsi" w:hAnsiTheme="minorHAnsi" w:cstheme="minorHAnsi"/>
          <w:sz w:val="22"/>
          <w:szCs w:val="22"/>
        </w:rPr>
        <w:t>e</w:t>
      </w:r>
      <w:r w:rsidRPr="00046382">
        <w:rPr>
          <w:rFonts w:asciiTheme="minorHAnsi" w:hAnsiTheme="minorHAnsi" w:cstheme="minorHAnsi"/>
          <w:sz w:val="22"/>
          <w:szCs w:val="22"/>
        </w:rPr>
        <w:t xml:space="preserve"> analiz</w:t>
      </w:r>
      <w:r w:rsidR="00BC64CC" w:rsidRPr="00046382">
        <w:rPr>
          <w:rFonts w:asciiTheme="minorHAnsi" w:hAnsiTheme="minorHAnsi" w:cstheme="minorHAnsi"/>
          <w:sz w:val="22"/>
          <w:szCs w:val="22"/>
        </w:rPr>
        <w:t>owanie</w:t>
      </w:r>
      <w:r w:rsidRPr="00046382">
        <w:rPr>
          <w:rFonts w:asciiTheme="minorHAnsi" w:hAnsiTheme="minorHAnsi" w:cstheme="minorHAnsi"/>
          <w:sz w:val="22"/>
          <w:szCs w:val="22"/>
        </w:rPr>
        <w:t xml:space="preserve"> i uzgadnianie dokonanych zapisów księgowych na kontach księgowych;</w:t>
      </w:r>
    </w:p>
    <w:p w14:paraId="7B925DA6" w14:textId="77777777" w:rsidR="009F3992" w:rsidRPr="00046382" w:rsidRDefault="009F3992" w:rsidP="003F3717">
      <w:pPr>
        <w:numPr>
          <w:ilvl w:val="1"/>
          <w:numId w:val="16"/>
        </w:numPr>
        <w:tabs>
          <w:tab w:val="left" w:pos="426"/>
        </w:tabs>
        <w:autoSpaceDE w:val="0"/>
        <w:spacing w:line="300" w:lineRule="auto"/>
        <w:ind w:left="426" w:hanging="474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bieżące uzgadnianie wydatków i kosztów poszczególnych </w:t>
      </w:r>
      <w:r w:rsidR="009059CA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>iur w odniesieniu do planu i rozrachunków;</w:t>
      </w:r>
    </w:p>
    <w:p w14:paraId="391FA995" w14:textId="77777777" w:rsidR="009F3992" w:rsidRPr="00046382" w:rsidRDefault="009F3992" w:rsidP="003F3717">
      <w:pPr>
        <w:numPr>
          <w:ilvl w:val="1"/>
          <w:numId w:val="16"/>
        </w:numPr>
        <w:tabs>
          <w:tab w:val="left" w:pos="426"/>
        </w:tabs>
        <w:autoSpaceDE w:val="0"/>
        <w:spacing w:line="300" w:lineRule="auto"/>
        <w:ind w:left="426" w:hanging="474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okresowe uzgadnianie i potwierdzanie sald rozrachunków z kontrahentami;</w:t>
      </w:r>
    </w:p>
    <w:p w14:paraId="0EB991C6" w14:textId="77777777" w:rsidR="009F3992" w:rsidRPr="00046382" w:rsidRDefault="009F3992" w:rsidP="003F3717">
      <w:pPr>
        <w:numPr>
          <w:ilvl w:val="1"/>
          <w:numId w:val="16"/>
        </w:numPr>
        <w:tabs>
          <w:tab w:val="left" w:pos="426"/>
        </w:tabs>
        <w:autoSpaceDE w:val="0"/>
        <w:spacing w:line="300" w:lineRule="auto"/>
        <w:ind w:left="426" w:hanging="474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prowadzenie ewidencji i realiz</w:t>
      </w:r>
      <w:r w:rsidR="00BC64CC" w:rsidRPr="00046382">
        <w:rPr>
          <w:rFonts w:asciiTheme="minorHAnsi" w:hAnsiTheme="minorHAnsi" w:cstheme="minorHAnsi"/>
          <w:sz w:val="22"/>
          <w:szCs w:val="22"/>
        </w:rPr>
        <w:t>owanie</w:t>
      </w:r>
      <w:r w:rsidRPr="00046382">
        <w:rPr>
          <w:rFonts w:asciiTheme="minorHAnsi" w:hAnsiTheme="minorHAnsi" w:cstheme="minorHAnsi"/>
          <w:sz w:val="22"/>
          <w:szCs w:val="22"/>
        </w:rPr>
        <w:t xml:space="preserve"> należnych świadczeń dla repatriantów;</w:t>
      </w:r>
    </w:p>
    <w:p w14:paraId="001A07D7" w14:textId="0A26DB4F" w:rsidR="009F3992" w:rsidRPr="00046382" w:rsidRDefault="009F3992" w:rsidP="003F3717">
      <w:pPr>
        <w:numPr>
          <w:ilvl w:val="1"/>
          <w:numId w:val="16"/>
        </w:numPr>
        <w:tabs>
          <w:tab w:val="left" w:pos="426"/>
        </w:tabs>
        <w:autoSpaceDE w:val="0"/>
        <w:spacing w:line="300" w:lineRule="auto"/>
        <w:ind w:left="426" w:hanging="474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lastRenderedPageBreak/>
        <w:t xml:space="preserve">ewidencja zobowiązań przejętych po zlikwidowanych jednostkach </w:t>
      </w:r>
      <w:r w:rsidR="004C2B99" w:rsidRPr="00046382">
        <w:rPr>
          <w:rFonts w:asciiTheme="minorHAnsi" w:hAnsiTheme="minorHAnsi" w:cstheme="minorHAnsi"/>
          <w:sz w:val="22"/>
          <w:szCs w:val="22"/>
        </w:rPr>
        <w:t xml:space="preserve">organizacyjnych </w:t>
      </w:r>
      <w:r w:rsidRPr="00046382">
        <w:rPr>
          <w:rFonts w:asciiTheme="minorHAnsi" w:hAnsiTheme="minorHAnsi" w:cstheme="minorHAnsi"/>
          <w:sz w:val="22"/>
          <w:szCs w:val="22"/>
        </w:rPr>
        <w:t>m.st. Warszawy;</w:t>
      </w:r>
    </w:p>
    <w:p w14:paraId="01AB6B59" w14:textId="77777777" w:rsidR="00C04787" w:rsidRPr="00046382" w:rsidRDefault="00C04787" w:rsidP="003F3717">
      <w:pPr>
        <w:numPr>
          <w:ilvl w:val="1"/>
          <w:numId w:val="16"/>
        </w:numPr>
        <w:tabs>
          <w:tab w:val="left" w:pos="426"/>
        </w:tabs>
        <w:autoSpaceDE w:val="0"/>
        <w:spacing w:line="300" w:lineRule="auto"/>
        <w:ind w:left="426" w:hanging="474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prowadzenie ewidencji i realizowanie wydatków ze środków pozabudżetowych;</w:t>
      </w:r>
    </w:p>
    <w:p w14:paraId="2841D734" w14:textId="77777777" w:rsidR="009F3992" w:rsidRPr="00046382" w:rsidRDefault="009F3992" w:rsidP="003F3717">
      <w:pPr>
        <w:numPr>
          <w:ilvl w:val="1"/>
          <w:numId w:val="16"/>
        </w:numPr>
        <w:tabs>
          <w:tab w:val="left" w:pos="426"/>
        </w:tabs>
        <w:autoSpaceDE w:val="0"/>
        <w:spacing w:line="300" w:lineRule="auto"/>
        <w:ind w:left="426" w:hanging="474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współpraca z dzielnicami w zakresie przygotowywania i udzielania odpowiedzi organom egzekucyjnym (komornikom, urzędom skarbowym) w zakresie zajęć wierzytelności dłużników będących osobami prawnymi bądź prowadzącymi działalność gospodarczą;</w:t>
      </w:r>
    </w:p>
    <w:p w14:paraId="00E9ABA4" w14:textId="77777777" w:rsidR="009F3992" w:rsidRPr="00046382" w:rsidRDefault="009F3992" w:rsidP="003F3717">
      <w:pPr>
        <w:numPr>
          <w:ilvl w:val="1"/>
          <w:numId w:val="16"/>
        </w:numPr>
        <w:tabs>
          <w:tab w:val="left" w:pos="426"/>
        </w:tabs>
        <w:autoSpaceDE w:val="0"/>
        <w:spacing w:line="300" w:lineRule="auto"/>
        <w:ind w:left="426" w:hanging="474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sprawozdań budżetowych R</w:t>
      </w:r>
      <w:r w:rsidR="000024BC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>-28S miesięcznych, kwartalnych i rocznych z wykonania planu wydatków Urzędu;</w:t>
      </w:r>
    </w:p>
    <w:p w14:paraId="1F6A6A4A" w14:textId="77777777" w:rsidR="009F3992" w:rsidRPr="00046382" w:rsidRDefault="009F3992" w:rsidP="003F3717">
      <w:pPr>
        <w:numPr>
          <w:ilvl w:val="1"/>
          <w:numId w:val="16"/>
        </w:numPr>
        <w:tabs>
          <w:tab w:val="left" w:pos="426"/>
        </w:tabs>
        <w:autoSpaceDE w:val="0"/>
        <w:spacing w:line="300" w:lineRule="auto"/>
        <w:ind w:left="426" w:hanging="474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sprawozdań budżetowych R</w:t>
      </w:r>
      <w:r w:rsidR="000024BC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 xml:space="preserve">-50 kwartalnych o dotacjach/wydatkach związanych z wykonywaniem zadań z zakresu administracji rządowej oraz innych zadań zleconych jednostkom samorządu terytorialnego ustawami w zakresie wydatków </w:t>
      </w:r>
      <w:r w:rsidR="009059CA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>iur;</w:t>
      </w:r>
    </w:p>
    <w:p w14:paraId="507C6174" w14:textId="040889CC" w:rsidR="009F3992" w:rsidRPr="00046382" w:rsidRDefault="009F3992" w:rsidP="003F3717">
      <w:pPr>
        <w:numPr>
          <w:ilvl w:val="1"/>
          <w:numId w:val="16"/>
        </w:numPr>
        <w:tabs>
          <w:tab w:val="left" w:pos="426"/>
        </w:tabs>
        <w:autoSpaceDE w:val="0"/>
        <w:spacing w:line="300" w:lineRule="auto"/>
        <w:ind w:left="426" w:hanging="474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sprawozdania finansowego Urzędu (bilansu, rachunku zysków i strat oraz zestawienia zmian w funduszu) przy współpracy z pozostałymi wydziałami i zespoł</w:t>
      </w:r>
      <w:r w:rsidR="004C2B99" w:rsidRPr="00046382">
        <w:rPr>
          <w:rFonts w:asciiTheme="minorHAnsi" w:hAnsiTheme="minorHAnsi" w:cstheme="minorHAnsi"/>
          <w:sz w:val="22"/>
          <w:szCs w:val="22"/>
        </w:rPr>
        <w:t>em</w:t>
      </w:r>
      <w:r w:rsidRPr="00046382">
        <w:rPr>
          <w:rFonts w:asciiTheme="minorHAnsi" w:hAnsiTheme="minorHAnsi" w:cstheme="minorHAnsi"/>
          <w:sz w:val="22"/>
          <w:szCs w:val="22"/>
        </w:rPr>
        <w:t xml:space="preserve"> Biura;</w:t>
      </w:r>
    </w:p>
    <w:p w14:paraId="4EB36E30" w14:textId="77777777" w:rsidR="009F3992" w:rsidRPr="00046382" w:rsidRDefault="009F3992" w:rsidP="003F3717">
      <w:pPr>
        <w:numPr>
          <w:ilvl w:val="1"/>
          <w:numId w:val="16"/>
        </w:numPr>
        <w:tabs>
          <w:tab w:val="left" w:pos="426"/>
        </w:tabs>
        <w:autoSpaceDE w:val="0"/>
        <w:spacing w:line="300" w:lineRule="auto"/>
        <w:ind w:left="426" w:hanging="474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współpraca przy sporządzaniu sprawozdań dla Głównego Urzędu Statystycznego;</w:t>
      </w:r>
    </w:p>
    <w:p w14:paraId="5497197A" w14:textId="77777777" w:rsidR="009F3992" w:rsidRPr="00046382" w:rsidRDefault="009F3992" w:rsidP="003F3717">
      <w:pPr>
        <w:numPr>
          <w:ilvl w:val="1"/>
          <w:numId w:val="16"/>
        </w:numPr>
        <w:tabs>
          <w:tab w:val="left" w:pos="426"/>
        </w:tabs>
        <w:autoSpaceDE w:val="0"/>
        <w:spacing w:line="300" w:lineRule="auto"/>
        <w:ind w:left="426" w:hanging="474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opracowywanie projektów zarządzeń Prezydenta w sprawie przyjętych zasad obiegu i kontroli dokumentów księgowych</w:t>
      </w:r>
      <w:r w:rsidR="00C04787" w:rsidRPr="00046382">
        <w:rPr>
          <w:rFonts w:asciiTheme="minorHAnsi" w:hAnsiTheme="minorHAnsi" w:cstheme="minorHAnsi"/>
          <w:sz w:val="22"/>
          <w:szCs w:val="22"/>
        </w:rPr>
        <w:t xml:space="preserve"> i finansowych</w:t>
      </w:r>
      <w:r w:rsidRPr="00046382">
        <w:rPr>
          <w:rFonts w:asciiTheme="minorHAnsi" w:hAnsiTheme="minorHAnsi" w:cstheme="minorHAnsi"/>
          <w:sz w:val="22"/>
          <w:szCs w:val="22"/>
        </w:rPr>
        <w:t xml:space="preserve"> w Urzędzie oraz projektów ich aktualizacji;</w:t>
      </w:r>
    </w:p>
    <w:p w14:paraId="43B948B1" w14:textId="432C6333" w:rsidR="00C04787" w:rsidRPr="00046382" w:rsidRDefault="00C04787" w:rsidP="003F3717">
      <w:pPr>
        <w:numPr>
          <w:ilvl w:val="1"/>
          <w:numId w:val="16"/>
        </w:numPr>
        <w:tabs>
          <w:tab w:val="left" w:pos="426"/>
        </w:tabs>
        <w:autoSpaceDE w:val="0"/>
        <w:spacing w:line="300" w:lineRule="auto"/>
        <w:ind w:left="426" w:hanging="474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opracowanie szczegółowych zasad rachunkowości</w:t>
      </w:r>
      <w:r w:rsidR="00980487" w:rsidRPr="00046382">
        <w:rPr>
          <w:rFonts w:asciiTheme="minorHAnsi" w:hAnsiTheme="minorHAnsi" w:cstheme="minorHAnsi"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3626934E" w14:textId="77777777" w:rsidR="009F3992" w:rsidRPr="00046382" w:rsidRDefault="009F3992" w:rsidP="003F3717">
      <w:pPr>
        <w:numPr>
          <w:ilvl w:val="1"/>
          <w:numId w:val="16"/>
        </w:numPr>
        <w:tabs>
          <w:tab w:val="left" w:pos="426"/>
        </w:tabs>
        <w:autoSpaceDE w:val="0"/>
        <w:spacing w:line="300" w:lineRule="auto"/>
        <w:ind w:left="426" w:hanging="474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współpraca </w:t>
      </w:r>
      <w:r w:rsidR="007610D3" w:rsidRPr="00046382">
        <w:rPr>
          <w:rFonts w:asciiTheme="minorHAnsi" w:hAnsiTheme="minorHAnsi" w:cstheme="minorHAnsi"/>
          <w:sz w:val="22"/>
          <w:szCs w:val="22"/>
        </w:rPr>
        <w:t xml:space="preserve">z wewnętrznymi komórkami organizacyjnymi Biura </w:t>
      </w:r>
      <w:r w:rsidRPr="00046382">
        <w:rPr>
          <w:rFonts w:asciiTheme="minorHAnsi" w:hAnsiTheme="minorHAnsi" w:cstheme="minorHAnsi"/>
          <w:sz w:val="22"/>
          <w:szCs w:val="22"/>
        </w:rPr>
        <w:t xml:space="preserve">przy opracowywaniu projektu zarządzenia Prezydenta w sprawie przyjętych zasad obiegu i kontroli dokumentów </w:t>
      </w:r>
      <w:r w:rsidR="009C1F89" w:rsidRPr="00046382">
        <w:rPr>
          <w:rFonts w:asciiTheme="minorHAnsi" w:hAnsiTheme="minorHAnsi" w:cstheme="minorHAnsi"/>
          <w:sz w:val="22"/>
          <w:szCs w:val="22"/>
        </w:rPr>
        <w:t>księgowych</w:t>
      </w:r>
      <w:r w:rsidR="00C04787" w:rsidRPr="00046382">
        <w:rPr>
          <w:rFonts w:asciiTheme="minorHAnsi" w:hAnsiTheme="minorHAnsi" w:cstheme="minorHAnsi"/>
          <w:sz w:val="22"/>
          <w:szCs w:val="22"/>
        </w:rPr>
        <w:t xml:space="preserve"> i finansowych</w:t>
      </w:r>
      <w:r w:rsidRPr="00046382">
        <w:rPr>
          <w:rFonts w:asciiTheme="minorHAnsi" w:hAnsiTheme="minorHAnsi" w:cstheme="minorHAnsi"/>
          <w:sz w:val="22"/>
          <w:szCs w:val="22"/>
        </w:rPr>
        <w:t xml:space="preserve"> dla urzędów dzielnic oraz projektów ich aktualizacji;</w:t>
      </w:r>
    </w:p>
    <w:p w14:paraId="00EDEB7C" w14:textId="77777777" w:rsidR="009F3992" w:rsidRPr="00046382" w:rsidRDefault="009F3992" w:rsidP="003F3717">
      <w:pPr>
        <w:numPr>
          <w:ilvl w:val="1"/>
          <w:numId w:val="16"/>
        </w:numPr>
        <w:tabs>
          <w:tab w:val="left" w:pos="426"/>
        </w:tabs>
        <w:autoSpaceDE w:val="0"/>
        <w:spacing w:line="300" w:lineRule="auto"/>
        <w:ind w:left="426" w:hanging="474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współpraca </w:t>
      </w:r>
      <w:r w:rsidR="007610D3" w:rsidRPr="00046382">
        <w:rPr>
          <w:rFonts w:asciiTheme="minorHAnsi" w:hAnsiTheme="minorHAnsi" w:cstheme="minorHAnsi"/>
          <w:sz w:val="22"/>
          <w:szCs w:val="22"/>
        </w:rPr>
        <w:t xml:space="preserve">z wewnętrznymi komórkami organizacyjnymi Biura </w:t>
      </w:r>
      <w:r w:rsidRPr="00046382">
        <w:rPr>
          <w:rFonts w:asciiTheme="minorHAnsi" w:hAnsiTheme="minorHAnsi" w:cstheme="minorHAnsi"/>
          <w:sz w:val="22"/>
          <w:szCs w:val="22"/>
        </w:rPr>
        <w:t>przy opracowywaniu projektów zarządzeń Prezydenta dotyczących rachunkowości i sprawozdawczości, w tym przyjętych zasad rachunkowości;</w:t>
      </w:r>
    </w:p>
    <w:p w14:paraId="426FA6D9" w14:textId="77777777" w:rsidR="009F3992" w:rsidRPr="00046382" w:rsidRDefault="009F3992" w:rsidP="003F3717">
      <w:pPr>
        <w:numPr>
          <w:ilvl w:val="1"/>
          <w:numId w:val="16"/>
        </w:numPr>
        <w:tabs>
          <w:tab w:val="left" w:pos="426"/>
        </w:tabs>
        <w:autoSpaceDE w:val="0"/>
        <w:spacing w:line="300" w:lineRule="auto"/>
        <w:ind w:left="426" w:hanging="474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opiniowanie projektów zarządzeń Prezydenta w </w:t>
      </w:r>
      <w:r w:rsidR="009C1F89" w:rsidRPr="00046382">
        <w:rPr>
          <w:rFonts w:asciiTheme="minorHAnsi" w:hAnsiTheme="minorHAnsi" w:cstheme="minorHAnsi"/>
          <w:sz w:val="22"/>
          <w:szCs w:val="22"/>
        </w:rPr>
        <w:t>zakresie</w:t>
      </w:r>
      <w:r w:rsidRPr="00046382">
        <w:rPr>
          <w:rFonts w:asciiTheme="minorHAnsi" w:hAnsiTheme="minorHAnsi" w:cstheme="minorHAnsi"/>
          <w:sz w:val="22"/>
          <w:szCs w:val="22"/>
        </w:rPr>
        <w:t xml:space="preserve"> zadań wydziału;</w:t>
      </w:r>
    </w:p>
    <w:p w14:paraId="28AD5589" w14:textId="77777777" w:rsidR="009F3992" w:rsidRPr="00046382" w:rsidRDefault="009F3992" w:rsidP="003F3717">
      <w:pPr>
        <w:numPr>
          <w:ilvl w:val="1"/>
          <w:numId w:val="16"/>
        </w:numPr>
        <w:tabs>
          <w:tab w:val="left" w:pos="426"/>
        </w:tabs>
        <w:autoSpaceDE w:val="0"/>
        <w:spacing w:line="300" w:lineRule="auto"/>
        <w:ind w:left="426" w:hanging="474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Rejestru Ryzyka</w:t>
      </w:r>
      <w:r w:rsidR="002A4065" w:rsidRPr="00046382">
        <w:rPr>
          <w:rFonts w:asciiTheme="minorHAnsi" w:hAnsiTheme="minorHAnsi" w:cstheme="minorHAnsi"/>
          <w:sz w:val="22"/>
          <w:szCs w:val="22"/>
        </w:rPr>
        <w:t xml:space="preserve">, Aktualizacji Rejestru Ryzyka oraz Raportu Ryzyka, </w:t>
      </w:r>
      <w:r w:rsidRPr="00046382">
        <w:rPr>
          <w:rFonts w:asciiTheme="minorHAnsi" w:hAnsiTheme="minorHAnsi" w:cstheme="minorHAnsi"/>
          <w:sz w:val="22"/>
          <w:szCs w:val="22"/>
        </w:rPr>
        <w:t xml:space="preserve">zgłaszanie incydentów </w:t>
      </w:r>
      <w:r w:rsidR="002A4065" w:rsidRPr="00046382">
        <w:rPr>
          <w:rFonts w:asciiTheme="minorHAnsi" w:hAnsiTheme="minorHAnsi" w:cstheme="minorHAnsi"/>
          <w:sz w:val="22"/>
          <w:szCs w:val="22"/>
        </w:rPr>
        <w:t>oraz kluczowych wskaźników ryzyka</w:t>
      </w:r>
      <w:r w:rsidRPr="00046382">
        <w:rPr>
          <w:rStyle w:val="Odwoaniedokomentarza3"/>
          <w:rFonts w:asciiTheme="minorHAnsi" w:hAnsiTheme="minorHAnsi" w:cstheme="minorHAnsi"/>
          <w:sz w:val="22"/>
          <w:szCs w:val="22"/>
        </w:rPr>
        <w:t>.</w:t>
      </w:r>
      <w:r w:rsidRPr="000463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B72B9C" w14:textId="77777777" w:rsidR="009F3992" w:rsidRPr="00046382" w:rsidRDefault="009F3992" w:rsidP="003F3717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A10B40C" w14:textId="77777777" w:rsidR="009F3992" w:rsidRPr="00046382" w:rsidRDefault="009F3992" w:rsidP="003F3717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46382">
        <w:rPr>
          <w:rFonts w:asciiTheme="minorHAnsi" w:hAnsiTheme="minorHAnsi" w:cstheme="minorHAnsi"/>
          <w:b/>
          <w:bCs/>
          <w:sz w:val="22"/>
          <w:szCs w:val="22"/>
        </w:rPr>
        <w:t>Dział VI</w:t>
      </w:r>
    </w:p>
    <w:p w14:paraId="2DD808ED" w14:textId="4BE03C2E" w:rsidR="009F3992" w:rsidRPr="00046382" w:rsidRDefault="009F3992" w:rsidP="003F3717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46382">
        <w:rPr>
          <w:rFonts w:asciiTheme="minorHAnsi" w:hAnsiTheme="minorHAnsi" w:cstheme="minorHAnsi"/>
          <w:b/>
          <w:bCs/>
          <w:sz w:val="22"/>
          <w:szCs w:val="22"/>
        </w:rPr>
        <w:t>Wydział Księgowości Funduszy Europejskich</w:t>
      </w:r>
    </w:p>
    <w:p w14:paraId="53DB3A66" w14:textId="77777777" w:rsidR="009F3992" w:rsidRPr="00046382" w:rsidRDefault="009F3992" w:rsidP="003F3717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C5C2DC7" w14:textId="49928A86" w:rsidR="009F3992" w:rsidRPr="00046382" w:rsidRDefault="009F3992" w:rsidP="003F3717">
      <w:pPr>
        <w:pStyle w:val="Tekstpodstawowy"/>
        <w:spacing w:line="300" w:lineRule="auto"/>
        <w:ind w:firstLine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b/>
          <w:bCs/>
          <w:sz w:val="22"/>
          <w:szCs w:val="22"/>
        </w:rPr>
        <w:t>§ 19.</w:t>
      </w:r>
      <w:r w:rsidRPr="000463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sz w:val="22"/>
          <w:szCs w:val="22"/>
        </w:rPr>
        <w:t>Do zakresu działania Wydziału Księgowości Funduszy Europejskich należy</w:t>
      </w:r>
      <w:r w:rsidR="004C2B99" w:rsidRPr="00046382">
        <w:rPr>
          <w:rFonts w:asciiTheme="minorHAnsi" w:hAnsiTheme="minorHAnsi" w:cstheme="minorHAnsi"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sz w:val="22"/>
          <w:szCs w:val="22"/>
        </w:rPr>
        <w:t>w szczególności:</w:t>
      </w:r>
    </w:p>
    <w:p w14:paraId="1754F327" w14:textId="77777777" w:rsidR="009F3992" w:rsidRPr="00046382" w:rsidRDefault="009F3992" w:rsidP="003F3717">
      <w:pPr>
        <w:pStyle w:val="Tekstpodstawowy"/>
        <w:numPr>
          <w:ilvl w:val="0"/>
          <w:numId w:val="22"/>
        </w:numPr>
        <w:tabs>
          <w:tab w:val="left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zgłaszanie wniosków o otwarcie rachunku bankowego dla projektów finansowanych z udziałem środków europejskich i środków pochodzących ze źródeł zagranicznych niepodlegających zwrotowi realizowanych w ramach Funduszy Europejskich realizowanych przez m.st. Warszawę;</w:t>
      </w:r>
    </w:p>
    <w:p w14:paraId="3100DA10" w14:textId="15D914B8" w:rsidR="009F3992" w:rsidRPr="00046382" w:rsidRDefault="009F3992" w:rsidP="003F3717">
      <w:pPr>
        <w:pStyle w:val="Tekstpodstawowy"/>
        <w:numPr>
          <w:ilvl w:val="0"/>
          <w:numId w:val="22"/>
        </w:numPr>
        <w:tabs>
          <w:tab w:val="left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weryfik</w:t>
      </w:r>
      <w:r w:rsidR="002D376D" w:rsidRPr="00046382">
        <w:rPr>
          <w:rFonts w:asciiTheme="minorHAnsi" w:hAnsiTheme="minorHAnsi" w:cstheme="minorHAnsi"/>
          <w:sz w:val="22"/>
          <w:szCs w:val="22"/>
        </w:rPr>
        <w:t>owanie</w:t>
      </w:r>
      <w:r w:rsidRPr="00046382">
        <w:rPr>
          <w:rFonts w:asciiTheme="minorHAnsi" w:hAnsiTheme="minorHAnsi" w:cstheme="minorHAnsi"/>
          <w:sz w:val="22"/>
          <w:szCs w:val="22"/>
        </w:rPr>
        <w:t xml:space="preserve"> dokumentów finansow</w:t>
      </w:r>
      <w:r w:rsidR="001D4A3F" w:rsidRPr="00046382">
        <w:rPr>
          <w:rFonts w:asciiTheme="minorHAnsi" w:hAnsiTheme="minorHAnsi" w:cstheme="minorHAnsi"/>
          <w:sz w:val="22"/>
          <w:szCs w:val="22"/>
        </w:rPr>
        <w:t>ych i księgowych</w:t>
      </w:r>
      <w:r w:rsidRPr="00046382">
        <w:rPr>
          <w:rFonts w:asciiTheme="minorHAnsi" w:hAnsiTheme="minorHAnsi" w:cstheme="minorHAnsi"/>
          <w:sz w:val="22"/>
          <w:szCs w:val="22"/>
        </w:rPr>
        <w:t>, w tym faktur i rachunków</w:t>
      </w:r>
      <w:r w:rsidR="00485130" w:rsidRPr="00046382">
        <w:rPr>
          <w:rFonts w:asciiTheme="minorHAnsi" w:hAnsiTheme="minorHAnsi" w:cstheme="minorHAnsi"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sz w:val="22"/>
          <w:szCs w:val="22"/>
        </w:rPr>
        <w:t>oraz ich akceptacja;</w:t>
      </w:r>
    </w:p>
    <w:p w14:paraId="08BA68D0" w14:textId="77777777" w:rsidR="009F3992" w:rsidRPr="00046382" w:rsidRDefault="009F3992" w:rsidP="003F3717">
      <w:pPr>
        <w:pStyle w:val="Tekstpodstawowy"/>
        <w:numPr>
          <w:ilvl w:val="0"/>
          <w:numId w:val="22"/>
        </w:numPr>
        <w:tabs>
          <w:tab w:val="left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akcept</w:t>
      </w:r>
      <w:r w:rsidR="001411B7" w:rsidRPr="00046382">
        <w:rPr>
          <w:rFonts w:asciiTheme="minorHAnsi" w:hAnsiTheme="minorHAnsi" w:cstheme="minorHAnsi"/>
          <w:sz w:val="22"/>
          <w:szCs w:val="22"/>
        </w:rPr>
        <w:t>owanie</w:t>
      </w:r>
      <w:r w:rsidRPr="00046382">
        <w:rPr>
          <w:rFonts w:asciiTheme="minorHAnsi" w:hAnsiTheme="minorHAnsi" w:cstheme="minorHAnsi"/>
          <w:sz w:val="22"/>
          <w:szCs w:val="22"/>
        </w:rPr>
        <w:t xml:space="preserve"> dyspozycji przekazania środków finansowych na rachunek jednostki organizacyjnej m.st. Warszawy realizującej projekt;</w:t>
      </w:r>
    </w:p>
    <w:p w14:paraId="7253B499" w14:textId="77777777" w:rsidR="009F3992" w:rsidRPr="00046382" w:rsidRDefault="009F3992" w:rsidP="003F3717">
      <w:pPr>
        <w:pStyle w:val="Tekstpodstawowy"/>
        <w:numPr>
          <w:ilvl w:val="0"/>
          <w:numId w:val="22"/>
        </w:numPr>
        <w:tabs>
          <w:tab w:val="left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monitorowanie środków na wyodrębnionych rachunkach bankowych dla projektów;</w:t>
      </w:r>
    </w:p>
    <w:p w14:paraId="104444E6" w14:textId="77777777" w:rsidR="009F3992" w:rsidRPr="00046382" w:rsidRDefault="009F3992" w:rsidP="003F3717">
      <w:pPr>
        <w:pStyle w:val="Tekstpodstawowy"/>
        <w:numPr>
          <w:ilvl w:val="0"/>
          <w:numId w:val="22"/>
        </w:numPr>
        <w:tabs>
          <w:tab w:val="left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rozliczanie środków zastępczych  udzielanych na realizacje projektów;</w:t>
      </w:r>
    </w:p>
    <w:p w14:paraId="2613F403" w14:textId="77777777" w:rsidR="009F3992" w:rsidRPr="00046382" w:rsidRDefault="009F3992" w:rsidP="003F3717">
      <w:pPr>
        <w:pStyle w:val="Tekstpodstawowy"/>
        <w:numPr>
          <w:ilvl w:val="0"/>
          <w:numId w:val="22"/>
        </w:numPr>
        <w:tabs>
          <w:tab w:val="left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lastRenderedPageBreak/>
        <w:t xml:space="preserve">przygotowywanie przelewów i przekazywanie środków do jednostek organizacyjnych m.st. Warszawy realizujących projekty finansowane z udziałem środków europejskich i środków pochodzących ze źródeł zagranicznych niepodlegających zwrotowi, a w przypadku projektów realizowanych przez </w:t>
      </w:r>
      <w:r w:rsidR="009059CA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>iura - do kontrahentów;</w:t>
      </w:r>
    </w:p>
    <w:p w14:paraId="6684E35D" w14:textId="77777777" w:rsidR="009F3992" w:rsidRPr="00046382" w:rsidRDefault="009F3992" w:rsidP="003F3717">
      <w:pPr>
        <w:pStyle w:val="Tekstpodstawowy"/>
        <w:numPr>
          <w:ilvl w:val="0"/>
          <w:numId w:val="22"/>
        </w:numPr>
        <w:tabs>
          <w:tab w:val="left" w:pos="426"/>
        </w:tabs>
        <w:suppressAutoHyphens w:val="0"/>
        <w:spacing w:line="30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dekretowanie wyciągów bankowych z rachunków projektów finansowanych z udziałem środków europejskich i środków pochodzących ze źródeł zagranicznych niepodlegających zwrotowi;</w:t>
      </w:r>
    </w:p>
    <w:p w14:paraId="1313638B" w14:textId="77777777" w:rsidR="009F3992" w:rsidRPr="00046382" w:rsidRDefault="009F3992" w:rsidP="003F3717">
      <w:pPr>
        <w:pStyle w:val="Tekstpodstawowy"/>
        <w:numPr>
          <w:ilvl w:val="0"/>
          <w:numId w:val="22"/>
        </w:numPr>
        <w:tabs>
          <w:tab w:val="left" w:pos="426"/>
        </w:tabs>
        <w:suppressAutoHyphens w:val="0"/>
        <w:spacing w:line="30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wprowadzanie do ksiąg rachunkowych budżetu otrzymanych z dzielnic </w:t>
      </w:r>
      <w:r w:rsidR="000572A6" w:rsidRPr="00046382">
        <w:rPr>
          <w:rFonts w:asciiTheme="minorHAnsi" w:hAnsiTheme="minorHAnsi" w:cstheme="minorHAnsi"/>
          <w:sz w:val="22"/>
          <w:szCs w:val="22"/>
        </w:rPr>
        <w:t>i jednostek organizacyjnych m.st. Warszawy, których obsługa finansowa i organizacyjna na podstawie uchwał Rady m.st. Warszawy została powierzona Urzędowi</w:t>
      </w:r>
      <w:r w:rsidR="00BF5231" w:rsidRPr="00046382">
        <w:rPr>
          <w:rFonts w:asciiTheme="minorHAnsi" w:hAnsiTheme="minorHAnsi" w:cstheme="minorHAnsi"/>
          <w:sz w:val="22"/>
          <w:szCs w:val="22"/>
        </w:rPr>
        <w:t>,</w:t>
      </w:r>
      <w:r w:rsidR="000572A6" w:rsidRPr="00046382">
        <w:rPr>
          <w:rFonts w:asciiTheme="minorHAnsi" w:hAnsiTheme="minorHAnsi" w:cstheme="minorHAnsi"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sz w:val="22"/>
          <w:szCs w:val="22"/>
        </w:rPr>
        <w:t>„Informacji” dotyczących wykonania dochodów i wydatków projektów finansowanych z udziałem środków europejskich i środków pochodzących ze źródeł zagranicznych niepodlegających zwrotowi z podziałem na poszczególne projekty realizowane przez dzielnice</w:t>
      </w:r>
      <w:r w:rsidR="00BF5231" w:rsidRPr="00046382">
        <w:rPr>
          <w:rFonts w:asciiTheme="minorHAnsi" w:hAnsiTheme="minorHAnsi" w:cstheme="minorHAnsi"/>
          <w:sz w:val="22"/>
          <w:szCs w:val="22"/>
        </w:rPr>
        <w:t xml:space="preserve"> i jednostki organizacyjne</w:t>
      </w:r>
      <w:r w:rsidR="00E325F0" w:rsidRPr="00046382">
        <w:rPr>
          <w:rFonts w:asciiTheme="minorHAnsi" w:hAnsiTheme="minorHAnsi" w:cstheme="minorHAnsi"/>
          <w:sz w:val="22"/>
          <w:szCs w:val="22"/>
        </w:rPr>
        <w:t xml:space="preserve"> m.st. Warszawy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69DE8F87" w14:textId="77777777" w:rsidR="009F3992" w:rsidRPr="00046382" w:rsidRDefault="009F3992" w:rsidP="003F3717">
      <w:pPr>
        <w:pStyle w:val="Tekstpodstawowy"/>
        <w:numPr>
          <w:ilvl w:val="0"/>
          <w:numId w:val="22"/>
        </w:numPr>
        <w:tabs>
          <w:tab w:val="left" w:pos="426"/>
        </w:tabs>
        <w:suppressAutoHyphens w:val="0"/>
        <w:spacing w:line="30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poleceń księgowań dotyczących dochodów i wydatków projektów finansowanych z udziałem środków europejskich i środków pochodzących ze źródeł zagranicznych niepodlegających zwrotowi;</w:t>
      </w:r>
    </w:p>
    <w:p w14:paraId="1A352B8D" w14:textId="77777777" w:rsidR="009F3992" w:rsidRPr="00046382" w:rsidRDefault="009F3992" w:rsidP="003F3717">
      <w:pPr>
        <w:pStyle w:val="Tekstpodstawowy"/>
        <w:numPr>
          <w:ilvl w:val="0"/>
          <w:numId w:val="22"/>
        </w:numPr>
        <w:tabs>
          <w:tab w:val="left" w:pos="426"/>
        </w:tabs>
        <w:suppressAutoHyphens w:val="0"/>
        <w:spacing w:line="30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prowadzenie księgowości syntetycznej i analitycznej w zakresie projektów realizowanych przez </w:t>
      </w:r>
      <w:r w:rsidR="00636177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 xml:space="preserve">iura </w:t>
      </w:r>
      <w:r w:rsidR="000572A6" w:rsidRPr="00046382">
        <w:rPr>
          <w:rFonts w:asciiTheme="minorHAnsi" w:hAnsiTheme="minorHAnsi" w:cstheme="minorHAnsi"/>
          <w:sz w:val="22"/>
          <w:szCs w:val="22"/>
        </w:rPr>
        <w:t>i jednostki organizacyjne m.st. Warszawy, których obsługa finansowa i organizacyjna na podstawie uchwał Rady m.st. Warszawy została powierzona Urzędowi</w:t>
      </w:r>
      <w:r w:rsidR="00BF5231" w:rsidRPr="00046382">
        <w:rPr>
          <w:rFonts w:asciiTheme="minorHAnsi" w:hAnsiTheme="minorHAnsi" w:cstheme="minorHAnsi"/>
          <w:sz w:val="22"/>
          <w:szCs w:val="22"/>
        </w:rPr>
        <w:t>,</w:t>
      </w:r>
      <w:r w:rsidR="000572A6" w:rsidRPr="00046382">
        <w:rPr>
          <w:rFonts w:asciiTheme="minorHAnsi" w:hAnsiTheme="minorHAnsi" w:cstheme="minorHAnsi"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sz w:val="22"/>
          <w:szCs w:val="22"/>
        </w:rPr>
        <w:t>w Systemie SAP;</w:t>
      </w:r>
    </w:p>
    <w:p w14:paraId="04D47D38" w14:textId="77777777" w:rsidR="009F3992" w:rsidRPr="00046382" w:rsidRDefault="009F3992" w:rsidP="003F3717">
      <w:pPr>
        <w:pStyle w:val="Tekstpodstawowy"/>
        <w:numPr>
          <w:ilvl w:val="0"/>
          <w:numId w:val="22"/>
        </w:numPr>
        <w:tabs>
          <w:tab w:val="num" w:pos="426"/>
        </w:tabs>
        <w:suppressAutoHyphens w:val="0"/>
        <w:spacing w:line="30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prowadzenie obsługi finansowo-księgowej w zakresie realizacji wydatków inwestycyjnych dokonywanych przez </w:t>
      </w:r>
      <w:r w:rsidR="00636177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 xml:space="preserve">iura </w:t>
      </w:r>
      <w:r w:rsidR="000572A6" w:rsidRPr="00046382">
        <w:rPr>
          <w:rFonts w:asciiTheme="minorHAnsi" w:hAnsiTheme="minorHAnsi" w:cstheme="minorHAnsi"/>
          <w:sz w:val="22"/>
          <w:szCs w:val="22"/>
        </w:rPr>
        <w:t>i jednostki organizacyjne m.st. Warszawy, których obsługa finansowa i organizacyjna na podstawie uchwał Rady m.st. Warszawy została powierzona Urzędowi</w:t>
      </w:r>
      <w:r w:rsidR="00BF5231" w:rsidRPr="00046382">
        <w:rPr>
          <w:rFonts w:asciiTheme="minorHAnsi" w:hAnsiTheme="minorHAnsi" w:cstheme="minorHAnsi"/>
          <w:sz w:val="22"/>
          <w:szCs w:val="22"/>
        </w:rPr>
        <w:t>,</w:t>
      </w:r>
      <w:r w:rsidR="000572A6" w:rsidRPr="00046382">
        <w:rPr>
          <w:rFonts w:asciiTheme="minorHAnsi" w:hAnsiTheme="minorHAnsi" w:cstheme="minorHAnsi"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sz w:val="22"/>
          <w:szCs w:val="22"/>
        </w:rPr>
        <w:t>w ramach projektów finansowanych z udziałem środków europejskich i środków pochodzących ze źródeł zagranicznych niepodlegających zwrotowi;</w:t>
      </w:r>
    </w:p>
    <w:p w14:paraId="66D47B46" w14:textId="77777777" w:rsidR="009F3992" w:rsidRPr="00046382" w:rsidRDefault="009F3992" w:rsidP="003F3717">
      <w:pPr>
        <w:numPr>
          <w:ilvl w:val="0"/>
          <w:numId w:val="22"/>
        </w:numPr>
        <w:tabs>
          <w:tab w:val="num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dekretowanie i księgowanie otrzymanych dowodów księgowych w systemie finansowo-księgowym;</w:t>
      </w:r>
    </w:p>
    <w:p w14:paraId="008A1389" w14:textId="77777777" w:rsidR="009F3992" w:rsidRPr="00046382" w:rsidRDefault="009F3992" w:rsidP="003F3717">
      <w:pPr>
        <w:numPr>
          <w:ilvl w:val="0"/>
          <w:numId w:val="22"/>
        </w:numPr>
        <w:tabs>
          <w:tab w:val="num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 </w:t>
      </w:r>
      <w:r w:rsidR="001D4A3F" w:rsidRPr="00046382">
        <w:rPr>
          <w:rFonts w:asciiTheme="minorHAnsi" w:hAnsiTheme="minorHAnsi" w:cstheme="minorHAnsi"/>
          <w:sz w:val="22"/>
          <w:szCs w:val="22"/>
        </w:rPr>
        <w:t xml:space="preserve">sprawdzanie i zatwierdzanie </w:t>
      </w:r>
      <w:r w:rsidRPr="00046382">
        <w:rPr>
          <w:rFonts w:asciiTheme="minorHAnsi" w:hAnsiTheme="minorHAnsi" w:cstheme="minorHAnsi"/>
          <w:sz w:val="22"/>
          <w:szCs w:val="22"/>
        </w:rPr>
        <w:t xml:space="preserve">dokumentów </w:t>
      </w:r>
      <w:r w:rsidR="001E2849" w:rsidRPr="00046382">
        <w:rPr>
          <w:rFonts w:asciiTheme="minorHAnsi" w:hAnsiTheme="minorHAnsi" w:cstheme="minorHAnsi"/>
          <w:sz w:val="22"/>
          <w:szCs w:val="22"/>
        </w:rPr>
        <w:t>finansow</w:t>
      </w:r>
      <w:r w:rsidR="006D1375" w:rsidRPr="00046382">
        <w:rPr>
          <w:rFonts w:asciiTheme="minorHAnsi" w:hAnsiTheme="minorHAnsi" w:cstheme="minorHAnsi"/>
          <w:sz w:val="22"/>
          <w:szCs w:val="22"/>
        </w:rPr>
        <w:t>ych i księgowych</w:t>
      </w:r>
      <w:r w:rsidRPr="00046382">
        <w:rPr>
          <w:rFonts w:asciiTheme="minorHAnsi" w:hAnsiTheme="minorHAnsi" w:cstheme="minorHAnsi"/>
          <w:sz w:val="22"/>
          <w:szCs w:val="22"/>
        </w:rPr>
        <w:t>, sporządzanie przelewów krajowych i zagranicznych, w tym w systemie bankowości elektronicznej;</w:t>
      </w:r>
    </w:p>
    <w:p w14:paraId="4C1C1FD9" w14:textId="77777777" w:rsidR="009F3992" w:rsidRPr="00046382" w:rsidRDefault="009F3992" w:rsidP="003F3717">
      <w:pPr>
        <w:pStyle w:val="Tekstpodstawowy"/>
        <w:numPr>
          <w:ilvl w:val="0"/>
          <w:numId w:val="22"/>
        </w:numPr>
        <w:tabs>
          <w:tab w:val="num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bieżące uzgadnianie wydatków i kosztów poszczególnych </w:t>
      </w:r>
      <w:r w:rsidR="00636177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 xml:space="preserve">iur </w:t>
      </w:r>
      <w:r w:rsidR="000572A6" w:rsidRPr="00046382">
        <w:rPr>
          <w:rFonts w:asciiTheme="minorHAnsi" w:hAnsiTheme="minorHAnsi" w:cstheme="minorHAnsi"/>
          <w:sz w:val="22"/>
          <w:szCs w:val="22"/>
        </w:rPr>
        <w:t>i jednostek organizacyjnych m.st. Warszawy, których obsługa finansowa i organizacyjna na podstawie uchwał Rady m.st. Warszawy została powierzona Urzędowi</w:t>
      </w:r>
      <w:r w:rsidR="00BF5231" w:rsidRPr="00046382">
        <w:rPr>
          <w:rFonts w:asciiTheme="minorHAnsi" w:hAnsiTheme="minorHAnsi" w:cstheme="minorHAnsi"/>
          <w:sz w:val="22"/>
          <w:szCs w:val="22"/>
        </w:rPr>
        <w:t>,</w:t>
      </w:r>
      <w:r w:rsidR="000572A6" w:rsidRPr="00046382">
        <w:rPr>
          <w:rFonts w:asciiTheme="minorHAnsi" w:hAnsiTheme="minorHAnsi" w:cstheme="minorHAnsi"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sz w:val="22"/>
          <w:szCs w:val="22"/>
        </w:rPr>
        <w:t>w odniesieniu do planu i rozrachunków</w:t>
      </w:r>
      <w:r w:rsidR="00442A6A" w:rsidRPr="00046382">
        <w:rPr>
          <w:rFonts w:asciiTheme="minorHAnsi" w:hAnsiTheme="minorHAnsi" w:cstheme="minorHAnsi"/>
          <w:sz w:val="22"/>
          <w:szCs w:val="22"/>
        </w:rPr>
        <w:t>;</w:t>
      </w:r>
    </w:p>
    <w:p w14:paraId="6DFEA0B2" w14:textId="77777777" w:rsidR="009F3992" w:rsidRPr="00046382" w:rsidRDefault="009F3992" w:rsidP="003F3717">
      <w:pPr>
        <w:pStyle w:val="Tekstpodstawowy"/>
        <w:numPr>
          <w:ilvl w:val="0"/>
          <w:numId w:val="22"/>
        </w:numPr>
        <w:tabs>
          <w:tab w:val="left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analiz</w:t>
      </w:r>
      <w:r w:rsidR="001411B7" w:rsidRPr="00046382">
        <w:rPr>
          <w:rFonts w:asciiTheme="minorHAnsi" w:hAnsiTheme="minorHAnsi" w:cstheme="minorHAnsi"/>
          <w:sz w:val="22"/>
          <w:szCs w:val="22"/>
        </w:rPr>
        <w:t>owanie</w:t>
      </w:r>
      <w:r w:rsidRPr="00046382">
        <w:rPr>
          <w:rFonts w:asciiTheme="minorHAnsi" w:hAnsiTheme="minorHAnsi" w:cstheme="minorHAnsi"/>
          <w:sz w:val="22"/>
          <w:szCs w:val="22"/>
        </w:rPr>
        <w:t xml:space="preserve"> i uzgadnianie sald dotyczących realizacji projektów finansowanych z udziałem środków europejskich i środków pochodzących ze źródeł zagranicznych niepodlegających zwrotowi;</w:t>
      </w:r>
    </w:p>
    <w:p w14:paraId="5C67C24D" w14:textId="0E179748" w:rsidR="009F3992" w:rsidRPr="00046382" w:rsidRDefault="009F3992" w:rsidP="003F3717">
      <w:pPr>
        <w:pStyle w:val="Tekstpodstawowy"/>
        <w:numPr>
          <w:ilvl w:val="0"/>
          <w:numId w:val="22"/>
        </w:numPr>
        <w:tabs>
          <w:tab w:val="left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uzgadnianie z właściwymi </w:t>
      </w:r>
      <w:r w:rsidR="00636177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>iurami, dzielnic</w:t>
      </w:r>
      <w:r w:rsidR="00E82071">
        <w:rPr>
          <w:rFonts w:asciiTheme="minorHAnsi" w:hAnsiTheme="minorHAnsi" w:cstheme="minorHAnsi"/>
          <w:sz w:val="22"/>
          <w:szCs w:val="22"/>
        </w:rPr>
        <w:t xml:space="preserve">ami </w:t>
      </w:r>
      <w:r w:rsidRPr="00046382">
        <w:rPr>
          <w:rFonts w:asciiTheme="minorHAnsi" w:hAnsiTheme="minorHAnsi" w:cstheme="minorHAnsi"/>
          <w:sz w:val="22"/>
          <w:szCs w:val="22"/>
        </w:rPr>
        <w:t>oraz jednostkami organizacyjnymi m.st. Warszawy danych finansowych wykazywanych w sprawozdaniach z ewidencją księgową;</w:t>
      </w:r>
    </w:p>
    <w:p w14:paraId="1395E4B5" w14:textId="77777777" w:rsidR="009F3992" w:rsidRPr="00046382" w:rsidRDefault="009F3992" w:rsidP="003F3717">
      <w:pPr>
        <w:pStyle w:val="Tekstpodstawowy"/>
        <w:numPr>
          <w:ilvl w:val="0"/>
          <w:numId w:val="22"/>
        </w:numPr>
        <w:tabs>
          <w:tab w:val="left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współpraca </w:t>
      </w:r>
      <w:r w:rsidR="007610D3" w:rsidRPr="00046382">
        <w:rPr>
          <w:rFonts w:asciiTheme="minorHAnsi" w:hAnsiTheme="minorHAnsi" w:cstheme="minorHAnsi"/>
          <w:sz w:val="22"/>
          <w:szCs w:val="22"/>
        </w:rPr>
        <w:t xml:space="preserve">z wewnętrznymi komórkami organizacyjnymi Biura </w:t>
      </w:r>
      <w:r w:rsidRPr="00046382">
        <w:rPr>
          <w:rFonts w:asciiTheme="minorHAnsi" w:hAnsiTheme="minorHAnsi" w:cstheme="minorHAnsi"/>
          <w:sz w:val="22"/>
          <w:szCs w:val="22"/>
        </w:rPr>
        <w:t xml:space="preserve">przy sporządzaniu sprawozdań budżetowych oraz sprawozdania finansowego (bilansu, rachunku zysków i strat oraz zmian w funduszu) Urzędu – w zakresie zadań </w:t>
      </w:r>
      <w:r w:rsidR="00B157A4" w:rsidRPr="00046382">
        <w:rPr>
          <w:rFonts w:asciiTheme="minorHAnsi" w:hAnsiTheme="minorHAnsi" w:cstheme="minorHAnsi"/>
          <w:sz w:val="22"/>
          <w:szCs w:val="22"/>
        </w:rPr>
        <w:t>Wyd</w:t>
      </w:r>
      <w:r w:rsidRPr="00046382">
        <w:rPr>
          <w:rFonts w:asciiTheme="minorHAnsi" w:hAnsiTheme="minorHAnsi" w:cstheme="minorHAnsi"/>
          <w:sz w:val="22"/>
          <w:szCs w:val="22"/>
        </w:rPr>
        <w:t>ziału;</w:t>
      </w:r>
    </w:p>
    <w:p w14:paraId="1C71D426" w14:textId="77777777" w:rsidR="003838E3" w:rsidRPr="00046382" w:rsidRDefault="009F3992" w:rsidP="003F3717">
      <w:pPr>
        <w:numPr>
          <w:ilvl w:val="0"/>
          <w:numId w:val="22"/>
        </w:numPr>
        <w:tabs>
          <w:tab w:val="left" w:pos="426"/>
        </w:tabs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lastRenderedPageBreak/>
        <w:t xml:space="preserve">współpraca </w:t>
      </w:r>
      <w:r w:rsidR="007610D3" w:rsidRPr="00046382">
        <w:rPr>
          <w:rFonts w:asciiTheme="minorHAnsi" w:hAnsiTheme="minorHAnsi" w:cstheme="minorHAnsi"/>
          <w:sz w:val="22"/>
          <w:szCs w:val="22"/>
        </w:rPr>
        <w:t xml:space="preserve">z wewnętrznymi komórkami organizacyjnymi Biura </w:t>
      </w:r>
      <w:r w:rsidRPr="00046382">
        <w:rPr>
          <w:rFonts w:asciiTheme="minorHAnsi" w:hAnsiTheme="minorHAnsi" w:cstheme="minorHAnsi"/>
          <w:sz w:val="22"/>
          <w:szCs w:val="22"/>
        </w:rPr>
        <w:t>przy opracowywaniu projektów zarządzeń Prezydenta dotyczących rachunkowości i sprawozdawczości, w tym przyjętych zasad rachunkowości oraz zasad obiegu i kontroli dokumentów księgowych</w:t>
      </w:r>
      <w:r w:rsidR="001D4A3F" w:rsidRPr="00046382">
        <w:rPr>
          <w:rFonts w:asciiTheme="minorHAnsi" w:hAnsiTheme="minorHAnsi" w:cstheme="minorHAnsi"/>
          <w:sz w:val="22"/>
          <w:szCs w:val="22"/>
        </w:rPr>
        <w:t xml:space="preserve"> i finansowych</w:t>
      </w:r>
      <w:r w:rsidR="00442A6A" w:rsidRPr="00046382">
        <w:rPr>
          <w:rFonts w:asciiTheme="minorHAnsi" w:hAnsiTheme="minorHAnsi" w:cstheme="minorHAnsi"/>
          <w:sz w:val="22"/>
          <w:szCs w:val="22"/>
        </w:rPr>
        <w:t>;</w:t>
      </w:r>
      <w:r w:rsidR="003838E3" w:rsidRPr="000463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78DC8C" w14:textId="216AE221" w:rsidR="003838E3" w:rsidRPr="00046382" w:rsidRDefault="003838E3" w:rsidP="003F3717">
      <w:pPr>
        <w:numPr>
          <w:ilvl w:val="0"/>
          <w:numId w:val="22"/>
        </w:numPr>
        <w:tabs>
          <w:tab w:val="left" w:pos="426"/>
        </w:tabs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okresowe uzgadnianie i potwierdzanie sald rozrachunków z kontrahentami;</w:t>
      </w:r>
    </w:p>
    <w:p w14:paraId="0AC05322" w14:textId="05B70042" w:rsidR="009F3992" w:rsidRPr="00046382" w:rsidRDefault="009F3992" w:rsidP="003F3717">
      <w:pPr>
        <w:pStyle w:val="Tekstpodstawowy"/>
        <w:numPr>
          <w:ilvl w:val="0"/>
          <w:numId w:val="22"/>
        </w:numPr>
        <w:tabs>
          <w:tab w:val="left" w:pos="426"/>
        </w:tabs>
        <w:suppressAutoHyphens w:val="0"/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przygotowywanie dokumentacji finansowo-księgowej na potrzeby przeprowadzanych kontroli w zakresie zadań wydziału</w:t>
      </w:r>
      <w:r w:rsidR="00C174C8" w:rsidRPr="00046382">
        <w:rPr>
          <w:rFonts w:asciiTheme="minorHAnsi" w:hAnsiTheme="minorHAnsi" w:cstheme="minorHAnsi"/>
          <w:sz w:val="22"/>
          <w:szCs w:val="22"/>
        </w:rPr>
        <w:t>.</w:t>
      </w:r>
    </w:p>
    <w:p w14:paraId="146583DA" w14:textId="1A138941" w:rsidR="009F3992" w:rsidRPr="00046382" w:rsidRDefault="009F3992" w:rsidP="003F3717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>Dział VII</w:t>
      </w:r>
    </w:p>
    <w:p w14:paraId="1580100C" w14:textId="77777777" w:rsidR="009F3992" w:rsidRPr="00046382" w:rsidRDefault="009F3992" w:rsidP="003F3717">
      <w:pPr>
        <w:spacing w:line="300" w:lineRule="auto"/>
        <w:ind w:firstLine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46382">
        <w:rPr>
          <w:rFonts w:asciiTheme="minorHAnsi" w:hAnsiTheme="minorHAnsi" w:cstheme="minorHAnsi"/>
          <w:b/>
          <w:bCs/>
          <w:sz w:val="22"/>
          <w:szCs w:val="22"/>
        </w:rPr>
        <w:t>Wydział Ewidencji Księgowej Wynagrodzeń i Kasa</w:t>
      </w:r>
    </w:p>
    <w:p w14:paraId="77D2066E" w14:textId="5CED639E" w:rsidR="009F3992" w:rsidRPr="00046382" w:rsidRDefault="009F3992" w:rsidP="003F3717">
      <w:pPr>
        <w:pStyle w:val="Tekstpodstawowy"/>
        <w:numPr>
          <w:ilvl w:val="0"/>
          <w:numId w:val="35"/>
        </w:numPr>
        <w:spacing w:before="240" w:line="300" w:lineRule="auto"/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>§ 20.</w:t>
      </w:r>
      <w:r w:rsidRPr="00046382">
        <w:rPr>
          <w:rFonts w:asciiTheme="minorHAnsi" w:hAnsiTheme="minorHAnsi" w:cstheme="minorHAnsi"/>
          <w:sz w:val="22"/>
          <w:szCs w:val="22"/>
        </w:rPr>
        <w:t xml:space="preserve"> Do zakresu działania </w:t>
      </w:r>
      <w:r w:rsidRPr="00046382">
        <w:rPr>
          <w:rFonts w:asciiTheme="minorHAnsi" w:hAnsiTheme="minorHAnsi" w:cstheme="minorHAnsi"/>
          <w:bCs/>
          <w:sz w:val="22"/>
          <w:szCs w:val="22"/>
        </w:rPr>
        <w:t xml:space="preserve">Wydziału Ewidencji Księgowej Wynagrodzeń i Kasa </w:t>
      </w:r>
      <w:r w:rsidRPr="00046382">
        <w:rPr>
          <w:rFonts w:asciiTheme="minorHAnsi" w:hAnsiTheme="minorHAnsi" w:cstheme="minorHAnsi"/>
          <w:sz w:val="22"/>
          <w:szCs w:val="22"/>
        </w:rPr>
        <w:t>należy</w:t>
      </w:r>
      <w:r w:rsidR="00E325F0" w:rsidRPr="00046382">
        <w:rPr>
          <w:rFonts w:asciiTheme="minorHAnsi" w:hAnsiTheme="minorHAnsi" w:cstheme="minorHAnsi"/>
          <w:sz w:val="22"/>
          <w:szCs w:val="22"/>
        </w:rPr>
        <w:t xml:space="preserve"> w szczególności</w:t>
      </w:r>
      <w:r w:rsidR="000E26BD" w:rsidRPr="00046382">
        <w:rPr>
          <w:rFonts w:asciiTheme="minorHAnsi" w:hAnsiTheme="minorHAnsi" w:cstheme="minorHAnsi"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sz w:val="22"/>
          <w:szCs w:val="22"/>
        </w:rPr>
        <w:t>księgowanie:</w:t>
      </w:r>
    </w:p>
    <w:p w14:paraId="4F4DAF68" w14:textId="77777777" w:rsidR="009F3992" w:rsidRPr="00046382" w:rsidRDefault="009F3992" w:rsidP="003F3717">
      <w:pPr>
        <w:pStyle w:val="Tekstpodstawowy"/>
        <w:numPr>
          <w:ilvl w:val="0"/>
          <w:numId w:val="51"/>
        </w:num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wynagrodzeń pracowników Urzędu, w tym wypłat z Zakładowego Funduszu Świadczeń Socjalnych</w:t>
      </w:r>
      <w:r w:rsidR="00C174C8" w:rsidRPr="00046382">
        <w:rPr>
          <w:rFonts w:asciiTheme="minorHAnsi" w:hAnsiTheme="minorHAnsi" w:cstheme="minorHAnsi"/>
          <w:sz w:val="22"/>
          <w:szCs w:val="22"/>
        </w:rPr>
        <w:t>;</w:t>
      </w:r>
    </w:p>
    <w:p w14:paraId="724F15F3" w14:textId="77777777" w:rsidR="009F3992" w:rsidRPr="00046382" w:rsidRDefault="009F3992" w:rsidP="003F3717">
      <w:pPr>
        <w:pStyle w:val="Tekstpodstawowy"/>
        <w:numPr>
          <w:ilvl w:val="0"/>
          <w:numId w:val="51"/>
        </w:num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wypłat diet radnych Rady m.st. Warszawy</w:t>
      </w:r>
      <w:r w:rsidR="00C174C8" w:rsidRPr="00046382">
        <w:rPr>
          <w:rFonts w:asciiTheme="minorHAnsi" w:hAnsiTheme="minorHAnsi" w:cstheme="minorHAnsi"/>
          <w:sz w:val="22"/>
          <w:szCs w:val="22"/>
        </w:rPr>
        <w:t>;</w:t>
      </w:r>
    </w:p>
    <w:p w14:paraId="5F09FE11" w14:textId="77777777" w:rsidR="009F3992" w:rsidRPr="00046382" w:rsidRDefault="00335BB3" w:rsidP="003F3717">
      <w:pPr>
        <w:pStyle w:val="Tekstpodstawowy"/>
        <w:numPr>
          <w:ilvl w:val="0"/>
          <w:numId w:val="51"/>
        </w:num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</w:t>
      </w:r>
      <w:r w:rsidR="009F3992" w:rsidRPr="00046382">
        <w:rPr>
          <w:rFonts w:asciiTheme="minorHAnsi" w:hAnsiTheme="minorHAnsi" w:cstheme="minorHAnsi"/>
          <w:sz w:val="22"/>
          <w:szCs w:val="22"/>
        </w:rPr>
        <w:t>ypłat dla osób fizycznych niebędących pracownikami Urzędu i jednost</w:t>
      </w:r>
      <w:r w:rsidR="00B157A4" w:rsidRPr="00046382">
        <w:rPr>
          <w:rFonts w:asciiTheme="minorHAnsi" w:hAnsiTheme="minorHAnsi" w:cstheme="minorHAnsi"/>
          <w:sz w:val="22"/>
          <w:szCs w:val="22"/>
        </w:rPr>
        <w:t xml:space="preserve">ek </w:t>
      </w:r>
      <w:r w:rsidR="009F3992" w:rsidRPr="00046382">
        <w:rPr>
          <w:rFonts w:asciiTheme="minorHAnsi" w:hAnsiTheme="minorHAnsi" w:cstheme="minorHAnsi"/>
          <w:sz w:val="22"/>
          <w:szCs w:val="22"/>
        </w:rPr>
        <w:t>organizacyjn</w:t>
      </w:r>
      <w:r w:rsidR="00B157A4" w:rsidRPr="00046382">
        <w:rPr>
          <w:rFonts w:asciiTheme="minorHAnsi" w:hAnsiTheme="minorHAnsi" w:cstheme="minorHAnsi"/>
          <w:sz w:val="22"/>
          <w:szCs w:val="22"/>
        </w:rPr>
        <w:t>ych</w:t>
      </w:r>
      <w:r w:rsidR="009F3992" w:rsidRPr="00046382">
        <w:rPr>
          <w:rFonts w:asciiTheme="minorHAnsi" w:hAnsiTheme="minorHAnsi" w:cstheme="minorHAnsi"/>
          <w:sz w:val="22"/>
          <w:szCs w:val="22"/>
        </w:rPr>
        <w:t xml:space="preserve"> m.st. Warszawy nieposiadając</w:t>
      </w:r>
      <w:r w:rsidR="00B157A4" w:rsidRPr="00046382">
        <w:rPr>
          <w:rFonts w:asciiTheme="minorHAnsi" w:hAnsiTheme="minorHAnsi" w:cstheme="minorHAnsi"/>
          <w:sz w:val="22"/>
          <w:szCs w:val="22"/>
        </w:rPr>
        <w:t>ych</w:t>
      </w:r>
      <w:r w:rsidR="009F3992" w:rsidRPr="00046382">
        <w:rPr>
          <w:rFonts w:asciiTheme="minorHAnsi" w:hAnsiTheme="minorHAnsi" w:cstheme="minorHAnsi"/>
          <w:sz w:val="22"/>
          <w:szCs w:val="22"/>
        </w:rPr>
        <w:t xml:space="preserve"> osobowości prawnej</w:t>
      </w:r>
      <w:r w:rsidR="00C174C8" w:rsidRPr="00046382">
        <w:rPr>
          <w:rFonts w:asciiTheme="minorHAnsi" w:hAnsiTheme="minorHAnsi" w:cstheme="minorHAnsi"/>
          <w:sz w:val="22"/>
          <w:szCs w:val="22"/>
        </w:rPr>
        <w:t>;</w:t>
      </w:r>
    </w:p>
    <w:p w14:paraId="1D64B682" w14:textId="77777777" w:rsidR="009F3992" w:rsidRPr="00046382" w:rsidRDefault="009F3992" w:rsidP="003F3717">
      <w:pPr>
        <w:pStyle w:val="Tekstpodstawowy"/>
        <w:numPr>
          <w:ilvl w:val="0"/>
          <w:numId w:val="35"/>
        </w:numPr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rozliczanie i księgowanie delegacji krajowych i zagranicznych</w:t>
      </w:r>
      <w:r w:rsidR="00C174C8" w:rsidRPr="00046382">
        <w:rPr>
          <w:rFonts w:asciiTheme="minorHAnsi" w:hAnsiTheme="minorHAnsi" w:cstheme="minorHAnsi"/>
          <w:sz w:val="22"/>
          <w:szCs w:val="22"/>
        </w:rPr>
        <w:t>;</w:t>
      </w:r>
    </w:p>
    <w:p w14:paraId="3BBA5505" w14:textId="77777777" w:rsidR="009F3992" w:rsidRPr="00046382" w:rsidRDefault="009F3992" w:rsidP="003F3717">
      <w:pPr>
        <w:pStyle w:val="Tekstpodstawowy"/>
        <w:numPr>
          <w:ilvl w:val="0"/>
          <w:numId w:val="35"/>
        </w:numPr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uzgadnianie i księgowanie scentralizowanych rozliczeń finansowo-księgowych jednostek organizacyjnych m.st. Warszawy nieposiadających osobowości prawnej w zakresie składek ZUS i zaliczek na podatek dochodowy od osób fizycznych</w:t>
      </w:r>
      <w:r w:rsidR="00C174C8" w:rsidRPr="00046382">
        <w:rPr>
          <w:rFonts w:asciiTheme="minorHAnsi" w:hAnsiTheme="minorHAnsi" w:cstheme="minorHAnsi"/>
          <w:sz w:val="22"/>
          <w:szCs w:val="22"/>
        </w:rPr>
        <w:t>;</w:t>
      </w:r>
    </w:p>
    <w:p w14:paraId="765C78B4" w14:textId="77777777" w:rsidR="000572A6" w:rsidRPr="00046382" w:rsidRDefault="00BB74F8" w:rsidP="003F3717">
      <w:pPr>
        <w:pStyle w:val="Tekstpodstawowy"/>
        <w:numPr>
          <w:ilvl w:val="0"/>
          <w:numId w:val="35"/>
        </w:numPr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naliczanie wynagrodzeń dla pracowników jednostek organizacyjnych m.st. Warszawy, których obsługa finansowa i organizacyjna na podstawie uchwał Rady m.st. Warszawy została powierzona Urzędowi;</w:t>
      </w:r>
    </w:p>
    <w:p w14:paraId="548F9411" w14:textId="77777777" w:rsidR="009F3992" w:rsidRPr="00046382" w:rsidRDefault="009F3992" w:rsidP="003F3717">
      <w:pPr>
        <w:pStyle w:val="Tekstpodstawowy"/>
        <w:numPr>
          <w:ilvl w:val="0"/>
          <w:numId w:val="35"/>
        </w:numPr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obsługa kasowa</w:t>
      </w:r>
      <w:r w:rsidR="00C174C8" w:rsidRPr="00046382">
        <w:rPr>
          <w:rFonts w:asciiTheme="minorHAnsi" w:hAnsiTheme="minorHAnsi" w:cstheme="minorHAnsi"/>
          <w:sz w:val="22"/>
          <w:szCs w:val="22"/>
        </w:rPr>
        <w:t>.</w:t>
      </w:r>
    </w:p>
    <w:p w14:paraId="0886BB9D" w14:textId="29AC956E" w:rsidR="009F3992" w:rsidRPr="00046382" w:rsidRDefault="009F3992" w:rsidP="003F3717">
      <w:pPr>
        <w:pStyle w:val="Tekstpodstawowy"/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>Rozdział 1</w:t>
      </w:r>
    </w:p>
    <w:p w14:paraId="33D82A43" w14:textId="77777777" w:rsidR="009F3992" w:rsidRPr="00046382" w:rsidRDefault="009F3992" w:rsidP="003F3717">
      <w:pPr>
        <w:pStyle w:val="Tekstpodstawowy"/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>Dział Ewidencji Księgowej Wynagrodzeń</w:t>
      </w:r>
    </w:p>
    <w:p w14:paraId="77AFFEA2" w14:textId="0771894A" w:rsidR="009F3992" w:rsidRPr="00046382" w:rsidRDefault="009F3992" w:rsidP="003F3717">
      <w:pPr>
        <w:pStyle w:val="Tekstpodstawowy"/>
        <w:spacing w:before="240" w:line="300" w:lineRule="auto"/>
        <w:ind w:firstLine="425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>§ 21.</w:t>
      </w:r>
      <w:r w:rsidRPr="00046382">
        <w:rPr>
          <w:rFonts w:asciiTheme="minorHAnsi" w:hAnsiTheme="minorHAnsi" w:cstheme="minorHAnsi"/>
          <w:sz w:val="22"/>
          <w:szCs w:val="22"/>
        </w:rPr>
        <w:t xml:space="preserve"> Do zakresu działania Działu Ewidencji Księgowej Wynagrodzeń, wchodzącego w skład Wydziału </w:t>
      </w:r>
      <w:r w:rsidRPr="00046382">
        <w:rPr>
          <w:rFonts w:asciiTheme="minorHAnsi" w:hAnsiTheme="minorHAnsi" w:cstheme="minorHAnsi"/>
          <w:bCs/>
          <w:sz w:val="22"/>
          <w:szCs w:val="22"/>
        </w:rPr>
        <w:t>Ewidencji Księgowej Wynagrodzeń i Kasa,</w:t>
      </w:r>
      <w:r w:rsidRPr="00046382">
        <w:rPr>
          <w:rFonts w:asciiTheme="minorHAnsi" w:hAnsiTheme="minorHAnsi" w:cstheme="minorHAnsi"/>
          <w:sz w:val="22"/>
          <w:szCs w:val="22"/>
        </w:rPr>
        <w:t xml:space="preserve"> należy w szczególności:</w:t>
      </w:r>
    </w:p>
    <w:p w14:paraId="35C88530" w14:textId="77777777" w:rsidR="009F3992" w:rsidRPr="00046382" w:rsidRDefault="009F3992" w:rsidP="003F3717">
      <w:pPr>
        <w:numPr>
          <w:ilvl w:val="0"/>
          <w:numId w:val="10"/>
        </w:numPr>
        <w:tabs>
          <w:tab w:val="clear" w:pos="360"/>
          <w:tab w:val="num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księgowanie list płac pracowników Urzędu w księgach rachunkowych Urzędu;</w:t>
      </w:r>
    </w:p>
    <w:p w14:paraId="68AA517C" w14:textId="0C6046F7" w:rsidR="009F3992" w:rsidRPr="00046382" w:rsidRDefault="009F3992" w:rsidP="003F3717">
      <w:pPr>
        <w:numPr>
          <w:ilvl w:val="0"/>
          <w:numId w:val="10"/>
        </w:numPr>
        <w:tabs>
          <w:tab w:val="clear" w:pos="360"/>
          <w:tab w:val="num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sporządzanie, dekretowanie i księgowanie przelewów do Zakładu Ubezpieczeń Społecznych, </w:t>
      </w:r>
      <w:r w:rsidR="003838E3" w:rsidRPr="00046382">
        <w:rPr>
          <w:rFonts w:asciiTheme="minorHAnsi" w:hAnsiTheme="minorHAnsi" w:cstheme="minorHAnsi"/>
          <w:sz w:val="22"/>
          <w:szCs w:val="22"/>
        </w:rPr>
        <w:t xml:space="preserve">wybranej instytucji finansowej dla uczestników PPK </w:t>
      </w:r>
      <w:r w:rsidRPr="00046382">
        <w:rPr>
          <w:rFonts w:asciiTheme="minorHAnsi" w:hAnsiTheme="minorHAnsi" w:cstheme="minorHAnsi"/>
          <w:sz w:val="22"/>
          <w:szCs w:val="22"/>
        </w:rPr>
        <w:t>oraz do Urzędu Skarbowego dla płatnika składek – Urząd;</w:t>
      </w:r>
    </w:p>
    <w:p w14:paraId="6904F416" w14:textId="77777777" w:rsidR="009F3992" w:rsidRPr="00046382" w:rsidRDefault="009F3992" w:rsidP="003F3717">
      <w:pPr>
        <w:numPr>
          <w:ilvl w:val="0"/>
          <w:numId w:val="10"/>
        </w:numPr>
        <w:tabs>
          <w:tab w:val="clear" w:pos="360"/>
          <w:tab w:val="num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uzgadnianie z wewnętrzną komórką organizacyjną </w:t>
      </w:r>
      <w:r w:rsidR="00E325F0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 xml:space="preserve">iura </w:t>
      </w:r>
      <w:r w:rsidR="00E325F0" w:rsidRPr="00046382">
        <w:rPr>
          <w:rFonts w:asciiTheme="minorHAnsi" w:hAnsiTheme="minorHAnsi" w:cstheme="minorHAnsi"/>
          <w:sz w:val="22"/>
          <w:szCs w:val="22"/>
        </w:rPr>
        <w:t>właściwego do spraw k</w:t>
      </w:r>
      <w:r w:rsidRPr="00046382">
        <w:rPr>
          <w:rFonts w:asciiTheme="minorHAnsi" w:hAnsiTheme="minorHAnsi" w:cstheme="minorHAnsi"/>
          <w:sz w:val="22"/>
          <w:szCs w:val="22"/>
        </w:rPr>
        <w:t xml:space="preserve">adr i </w:t>
      </w:r>
      <w:r w:rsidR="00E325F0" w:rsidRPr="00046382">
        <w:rPr>
          <w:rFonts w:asciiTheme="minorHAnsi" w:hAnsiTheme="minorHAnsi" w:cstheme="minorHAnsi"/>
          <w:sz w:val="22"/>
          <w:szCs w:val="22"/>
        </w:rPr>
        <w:t>s</w:t>
      </w:r>
      <w:r w:rsidRPr="00046382">
        <w:rPr>
          <w:rFonts w:asciiTheme="minorHAnsi" w:hAnsiTheme="minorHAnsi" w:cstheme="minorHAnsi"/>
          <w:sz w:val="22"/>
          <w:szCs w:val="22"/>
        </w:rPr>
        <w:t>zkoleń właściwą w sprawach rachuby płac miesięcznych zestawień z list płac pracowników Urzędu;</w:t>
      </w:r>
    </w:p>
    <w:p w14:paraId="7E14DB5C" w14:textId="77777777" w:rsidR="009F3992" w:rsidRPr="00046382" w:rsidRDefault="009F3992" w:rsidP="003F3717">
      <w:pPr>
        <w:numPr>
          <w:ilvl w:val="0"/>
          <w:numId w:val="10"/>
        </w:numPr>
        <w:tabs>
          <w:tab w:val="clear" w:pos="360"/>
          <w:tab w:val="num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dekretowanie i księgowanie przelewów bankowych dotyczących wypłat wynagrodzeń pracowników Urzędu;</w:t>
      </w:r>
    </w:p>
    <w:p w14:paraId="013063CB" w14:textId="77777777" w:rsidR="009F3992" w:rsidRPr="00046382" w:rsidRDefault="009F3992" w:rsidP="003F3717">
      <w:pPr>
        <w:numPr>
          <w:ilvl w:val="0"/>
          <w:numId w:val="10"/>
        </w:numPr>
        <w:tabs>
          <w:tab w:val="clear" w:pos="360"/>
          <w:tab w:val="num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przelewów składek na Państwowy Fundusz Rehabilitacji Osób Niepełnosprawnych, oraz ich księgowanie w księgach rachunkowych i uzgadnianie kosztów i wydatków z tego tytułu;</w:t>
      </w:r>
    </w:p>
    <w:p w14:paraId="38711087" w14:textId="77777777" w:rsidR="009F3992" w:rsidRPr="00046382" w:rsidRDefault="009F3992" w:rsidP="003F3717">
      <w:pPr>
        <w:numPr>
          <w:ilvl w:val="0"/>
          <w:numId w:val="10"/>
        </w:numPr>
        <w:tabs>
          <w:tab w:val="clear" w:pos="360"/>
          <w:tab w:val="num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lastRenderedPageBreak/>
        <w:t>uzgadnianie kosztów i wydatków w zakresie wynagrodzeń pracowników Urzędu oraz uzgadnianie sald kont z tego tytułu;</w:t>
      </w:r>
    </w:p>
    <w:p w14:paraId="6493E435" w14:textId="77777777" w:rsidR="009F3992" w:rsidRPr="00046382" w:rsidRDefault="009F3992" w:rsidP="003F3717">
      <w:pPr>
        <w:numPr>
          <w:ilvl w:val="0"/>
          <w:numId w:val="10"/>
        </w:numPr>
        <w:tabs>
          <w:tab w:val="clear" w:pos="360"/>
          <w:tab w:val="num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dekretowanie i księgowanie list wypłat z tytułu umów zleceń i umów o dzieło z osobami fizycznymi nieprowadzącymi działalności gospodarczej w podziale na poszczególne </w:t>
      </w:r>
      <w:r w:rsidR="00636177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>iura, oraz sporządzanie not księgowych do poszczególnych list płac wypłat i uzgadnianie kont służących tej ewidencji;</w:t>
      </w:r>
    </w:p>
    <w:p w14:paraId="18A6B067" w14:textId="66875C34" w:rsidR="009F3992" w:rsidRPr="00046382" w:rsidRDefault="009F3992" w:rsidP="003F3717">
      <w:pPr>
        <w:numPr>
          <w:ilvl w:val="0"/>
          <w:numId w:val="10"/>
        </w:numPr>
        <w:tabs>
          <w:tab w:val="clear" w:pos="360"/>
          <w:tab w:val="num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uzgadnianie składek na ubezpieczenia społeczne i zdrowotne,</w:t>
      </w:r>
      <w:r w:rsidR="003C47A3" w:rsidRPr="00046382">
        <w:rPr>
          <w:rFonts w:asciiTheme="minorHAnsi" w:hAnsiTheme="minorHAnsi" w:cstheme="minorHAnsi"/>
          <w:sz w:val="22"/>
          <w:szCs w:val="22"/>
        </w:rPr>
        <w:t xml:space="preserve"> składek za uczestników PPK,</w:t>
      </w:r>
      <w:r w:rsidRPr="00046382">
        <w:rPr>
          <w:rFonts w:asciiTheme="minorHAnsi" w:hAnsiTheme="minorHAnsi" w:cstheme="minorHAnsi"/>
          <w:sz w:val="22"/>
          <w:szCs w:val="22"/>
        </w:rPr>
        <w:t xml:space="preserve"> na Fundusz Pracy oraz zaliczek na podatek dochodowy od osób fizycznych z Wydziałem Rozliczeń </w:t>
      </w:r>
      <w:r w:rsidR="00636177" w:rsidRPr="00046382">
        <w:rPr>
          <w:rFonts w:asciiTheme="minorHAnsi" w:hAnsiTheme="minorHAnsi" w:cstheme="minorHAnsi"/>
          <w:sz w:val="22"/>
          <w:szCs w:val="22"/>
        </w:rPr>
        <w:t>W</w:t>
      </w:r>
      <w:r w:rsidRPr="00046382">
        <w:rPr>
          <w:rFonts w:asciiTheme="minorHAnsi" w:hAnsiTheme="minorHAnsi" w:cstheme="minorHAnsi"/>
          <w:sz w:val="22"/>
          <w:szCs w:val="22"/>
        </w:rPr>
        <w:t xml:space="preserve">ypłat dla </w:t>
      </w:r>
      <w:r w:rsidR="00636177" w:rsidRPr="00046382">
        <w:rPr>
          <w:rFonts w:asciiTheme="minorHAnsi" w:hAnsiTheme="minorHAnsi" w:cstheme="minorHAnsi"/>
          <w:sz w:val="22"/>
          <w:szCs w:val="22"/>
        </w:rPr>
        <w:t>O</w:t>
      </w:r>
      <w:r w:rsidRPr="00046382">
        <w:rPr>
          <w:rFonts w:asciiTheme="minorHAnsi" w:hAnsiTheme="minorHAnsi" w:cstheme="minorHAnsi"/>
          <w:sz w:val="22"/>
          <w:szCs w:val="22"/>
        </w:rPr>
        <w:t xml:space="preserve">sób </w:t>
      </w:r>
      <w:r w:rsidR="00636177" w:rsidRPr="00046382">
        <w:rPr>
          <w:rFonts w:asciiTheme="minorHAnsi" w:hAnsiTheme="minorHAnsi" w:cstheme="minorHAnsi"/>
          <w:sz w:val="22"/>
          <w:szCs w:val="22"/>
        </w:rPr>
        <w:t>F</w:t>
      </w:r>
      <w:r w:rsidRPr="00046382">
        <w:rPr>
          <w:rFonts w:asciiTheme="minorHAnsi" w:hAnsiTheme="minorHAnsi" w:cstheme="minorHAnsi"/>
          <w:sz w:val="22"/>
          <w:szCs w:val="22"/>
        </w:rPr>
        <w:t xml:space="preserve">izycznych </w:t>
      </w:r>
      <w:r w:rsidR="00636177" w:rsidRPr="00046382">
        <w:rPr>
          <w:rFonts w:asciiTheme="minorHAnsi" w:hAnsiTheme="minorHAnsi" w:cstheme="minorHAnsi"/>
          <w:sz w:val="22"/>
          <w:szCs w:val="22"/>
        </w:rPr>
        <w:t>N</w:t>
      </w:r>
      <w:r w:rsidRPr="00046382">
        <w:rPr>
          <w:rFonts w:asciiTheme="minorHAnsi" w:hAnsiTheme="minorHAnsi" w:cstheme="minorHAnsi"/>
          <w:sz w:val="22"/>
          <w:szCs w:val="22"/>
        </w:rPr>
        <w:t xml:space="preserve">iebędących </w:t>
      </w:r>
      <w:r w:rsidR="00636177" w:rsidRPr="00046382">
        <w:rPr>
          <w:rFonts w:asciiTheme="minorHAnsi" w:hAnsiTheme="minorHAnsi" w:cstheme="minorHAnsi"/>
          <w:sz w:val="22"/>
          <w:szCs w:val="22"/>
        </w:rPr>
        <w:t>P</w:t>
      </w:r>
      <w:r w:rsidRPr="00046382">
        <w:rPr>
          <w:rFonts w:asciiTheme="minorHAnsi" w:hAnsiTheme="minorHAnsi" w:cstheme="minorHAnsi"/>
          <w:sz w:val="22"/>
          <w:szCs w:val="22"/>
        </w:rPr>
        <w:t xml:space="preserve">racownikami Urzędu i </w:t>
      </w:r>
      <w:r w:rsidR="00636177" w:rsidRPr="00046382">
        <w:rPr>
          <w:rFonts w:asciiTheme="minorHAnsi" w:hAnsiTheme="minorHAnsi" w:cstheme="minorHAnsi"/>
          <w:sz w:val="22"/>
          <w:szCs w:val="22"/>
        </w:rPr>
        <w:t>J</w:t>
      </w:r>
      <w:r w:rsidRPr="00046382">
        <w:rPr>
          <w:rFonts w:asciiTheme="minorHAnsi" w:hAnsiTheme="minorHAnsi" w:cstheme="minorHAnsi"/>
          <w:sz w:val="22"/>
          <w:szCs w:val="22"/>
        </w:rPr>
        <w:t xml:space="preserve">ednostek </w:t>
      </w:r>
      <w:r w:rsidR="00636177" w:rsidRPr="00046382">
        <w:rPr>
          <w:rFonts w:asciiTheme="minorHAnsi" w:hAnsiTheme="minorHAnsi" w:cstheme="minorHAnsi"/>
          <w:sz w:val="22"/>
          <w:szCs w:val="22"/>
        </w:rPr>
        <w:t>O</w:t>
      </w:r>
      <w:r w:rsidRPr="00046382">
        <w:rPr>
          <w:rFonts w:asciiTheme="minorHAnsi" w:hAnsiTheme="minorHAnsi" w:cstheme="minorHAnsi"/>
          <w:sz w:val="22"/>
          <w:szCs w:val="22"/>
        </w:rPr>
        <w:t xml:space="preserve">rganizacyjnych dla płatnika </w:t>
      </w:r>
      <w:r w:rsidR="00636177" w:rsidRPr="00046382">
        <w:rPr>
          <w:rFonts w:asciiTheme="minorHAnsi" w:hAnsiTheme="minorHAnsi" w:cstheme="minorHAnsi"/>
          <w:sz w:val="22"/>
          <w:szCs w:val="22"/>
        </w:rPr>
        <w:t xml:space="preserve">m.st. </w:t>
      </w:r>
      <w:r w:rsidRPr="00046382">
        <w:rPr>
          <w:rFonts w:asciiTheme="minorHAnsi" w:hAnsiTheme="minorHAnsi" w:cstheme="minorHAnsi"/>
          <w:sz w:val="22"/>
          <w:szCs w:val="22"/>
        </w:rPr>
        <w:t>Warszawa;</w:t>
      </w:r>
    </w:p>
    <w:p w14:paraId="4DCA2F84" w14:textId="012BDE24" w:rsidR="009F3992" w:rsidRPr="00046382" w:rsidRDefault="009F3992" w:rsidP="003F3717">
      <w:pPr>
        <w:numPr>
          <w:ilvl w:val="0"/>
          <w:numId w:val="10"/>
        </w:numPr>
        <w:tabs>
          <w:tab w:val="clear" w:pos="360"/>
          <w:tab w:val="num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sporządzenie, dekretowanie i księgowanie przelewów do Zakładu Ubezpieczeń Społecznych</w:t>
      </w:r>
      <w:r w:rsidR="003C47A3" w:rsidRPr="00046382">
        <w:rPr>
          <w:rFonts w:asciiTheme="minorHAnsi" w:hAnsiTheme="minorHAnsi" w:cstheme="minorHAnsi"/>
          <w:sz w:val="22"/>
          <w:szCs w:val="22"/>
        </w:rPr>
        <w:t xml:space="preserve">, wybranej instytucji finansowej dla uczestników PPK </w:t>
      </w:r>
      <w:r w:rsidRPr="00046382">
        <w:rPr>
          <w:rFonts w:asciiTheme="minorHAnsi" w:hAnsiTheme="minorHAnsi" w:cstheme="minorHAnsi"/>
          <w:sz w:val="22"/>
          <w:szCs w:val="22"/>
        </w:rPr>
        <w:t xml:space="preserve"> oraz do Urzędu Skarbowego dla płatnika składek – </w:t>
      </w:r>
      <w:r w:rsidR="00636177" w:rsidRPr="00046382">
        <w:rPr>
          <w:rFonts w:asciiTheme="minorHAnsi" w:hAnsiTheme="minorHAnsi" w:cstheme="minorHAnsi"/>
          <w:sz w:val="22"/>
          <w:szCs w:val="22"/>
        </w:rPr>
        <w:t xml:space="preserve">m.st. </w:t>
      </w:r>
      <w:r w:rsidRPr="00046382">
        <w:rPr>
          <w:rFonts w:asciiTheme="minorHAnsi" w:hAnsiTheme="minorHAnsi" w:cstheme="minorHAnsi"/>
          <w:sz w:val="22"/>
          <w:szCs w:val="22"/>
        </w:rPr>
        <w:t>Warszawa;</w:t>
      </w:r>
    </w:p>
    <w:p w14:paraId="385D75E9" w14:textId="77777777" w:rsidR="009F3992" w:rsidRPr="00046382" w:rsidRDefault="009F3992" w:rsidP="003F3717">
      <w:pPr>
        <w:numPr>
          <w:ilvl w:val="0"/>
          <w:numId w:val="10"/>
        </w:numPr>
        <w:tabs>
          <w:tab w:val="clear" w:pos="360"/>
          <w:tab w:val="num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rozliczanie oraz księgowanie kosztów i wydatków dotyczących delegacji krajowych pracowników Urzędu, radnych Rady m.st. Warszawy i innych osób delegowanych;</w:t>
      </w:r>
    </w:p>
    <w:p w14:paraId="74812F87" w14:textId="77777777" w:rsidR="009F3992" w:rsidRPr="00046382" w:rsidRDefault="009F3992" w:rsidP="003F3717">
      <w:pPr>
        <w:numPr>
          <w:ilvl w:val="0"/>
          <w:numId w:val="10"/>
        </w:numPr>
        <w:tabs>
          <w:tab w:val="clear" w:pos="360"/>
          <w:tab w:val="num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wyliczanie należności z tytułu delegacji zagranicznych pracowników </w:t>
      </w:r>
      <w:r w:rsidR="00636177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>iur i delegatur oraz radnych Rady m.st. Warszawy, a także przeliczanie walut obcych do celów ewidencji księgowej tych delegacji,</w:t>
      </w:r>
      <w:r w:rsidRPr="000463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sz w:val="22"/>
          <w:szCs w:val="22"/>
        </w:rPr>
        <w:t>uzgadnianie, księgowanie kosztów i wydatków z tego tytułu;</w:t>
      </w:r>
    </w:p>
    <w:p w14:paraId="1B093D9D" w14:textId="77777777" w:rsidR="009F3992" w:rsidRPr="00046382" w:rsidRDefault="009F3992" w:rsidP="003F3717">
      <w:pPr>
        <w:numPr>
          <w:ilvl w:val="0"/>
          <w:numId w:val="10"/>
        </w:numPr>
        <w:tabs>
          <w:tab w:val="clear" w:pos="360"/>
          <w:tab w:val="num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księgowanie raportów kasowych/dzienników kasowych:</w:t>
      </w:r>
    </w:p>
    <w:p w14:paraId="4C8D7558" w14:textId="77777777" w:rsidR="009F3992" w:rsidRPr="00046382" w:rsidRDefault="009F3992" w:rsidP="003F3717">
      <w:pPr>
        <w:numPr>
          <w:ilvl w:val="0"/>
          <w:numId w:val="27"/>
        </w:numPr>
        <w:tabs>
          <w:tab w:val="left" w:pos="426"/>
        </w:tabs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dewizowych – w podziale na poszczególne dewizy, dotyczących zakupu dewiz na delegacje zagraniczne pracowników Urzędu i radnych Rady m.st. Warszawy,</w:t>
      </w:r>
    </w:p>
    <w:p w14:paraId="69DB8B7B" w14:textId="5BE59501" w:rsidR="009F3992" w:rsidRPr="00046382" w:rsidRDefault="009F3992" w:rsidP="003F3717">
      <w:pPr>
        <w:numPr>
          <w:ilvl w:val="0"/>
          <w:numId w:val="27"/>
        </w:numPr>
        <w:tabs>
          <w:tab w:val="left" w:pos="426"/>
        </w:tabs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wydatków wynagrodzeń</w:t>
      </w:r>
      <w:r w:rsidR="003C47A3" w:rsidRPr="00046382">
        <w:rPr>
          <w:rFonts w:asciiTheme="minorHAnsi" w:hAnsiTheme="minorHAnsi" w:cstheme="minorHAnsi"/>
          <w:sz w:val="22"/>
          <w:szCs w:val="22"/>
        </w:rPr>
        <w:t>;</w:t>
      </w:r>
    </w:p>
    <w:p w14:paraId="6A7242A2" w14:textId="6F0DF882" w:rsidR="003C47A3" w:rsidRPr="00046382" w:rsidRDefault="003C47A3" w:rsidP="003F3717">
      <w:pPr>
        <w:numPr>
          <w:ilvl w:val="0"/>
          <w:numId w:val="27"/>
        </w:numPr>
        <w:tabs>
          <w:tab w:val="left" w:pos="426"/>
        </w:tabs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depozytowych;</w:t>
      </w:r>
    </w:p>
    <w:p w14:paraId="2682D7B6" w14:textId="4A7A52F9" w:rsidR="009F3992" w:rsidRPr="00046382" w:rsidRDefault="00C65154" w:rsidP="003F3717">
      <w:pPr>
        <w:numPr>
          <w:ilvl w:val="0"/>
          <w:numId w:val="27"/>
        </w:numPr>
        <w:tabs>
          <w:tab w:val="left" w:pos="426"/>
        </w:tabs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Z</w:t>
      </w:r>
      <w:r w:rsidR="00E82071">
        <w:rPr>
          <w:rFonts w:asciiTheme="minorHAnsi" w:hAnsiTheme="minorHAnsi" w:cstheme="minorHAnsi"/>
          <w:sz w:val="22"/>
          <w:szCs w:val="22"/>
        </w:rPr>
        <w:t xml:space="preserve">akładowego </w:t>
      </w:r>
      <w:r w:rsidRPr="00046382">
        <w:rPr>
          <w:rFonts w:asciiTheme="minorHAnsi" w:hAnsiTheme="minorHAnsi" w:cstheme="minorHAnsi"/>
          <w:sz w:val="22"/>
          <w:szCs w:val="22"/>
        </w:rPr>
        <w:t>F</w:t>
      </w:r>
      <w:r w:rsidR="00E82071">
        <w:rPr>
          <w:rFonts w:asciiTheme="minorHAnsi" w:hAnsiTheme="minorHAnsi" w:cstheme="minorHAnsi"/>
          <w:sz w:val="22"/>
          <w:szCs w:val="22"/>
        </w:rPr>
        <w:t xml:space="preserve">unduszu </w:t>
      </w:r>
      <w:r w:rsidRPr="00046382">
        <w:rPr>
          <w:rFonts w:asciiTheme="minorHAnsi" w:hAnsiTheme="minorHAnsi" w:cstheme="minorHAnsi"/>
          <w:sz w:val="22"/>
          <w:szCs w:val="22"/>
        </w:rPr>
        <w:t>Ś</w:t>
      </w:r>
      <w:r w:rsidR="00E82071">
        <w:rPr>
          <w:rFonts w:asciiTheme="minorHAnsi" w:hAnsiTheme="minorHAnsi" w:cstheme="minorHAnsi"/>
          <w:sz w:val="22"/>
          <w:szCs w:val="22"/>
        </w:rPr>
        <w:t xml:space="preserve">wiadczeń </w:t>
      </w:r>
      <w:r w:rsidRPr="00046382">
        <w:rPr>
          <w:rFonts w:asciiTheme="minorHAnsi" w:hAnsiTheme="minorHAnsi" w:cstheme="minorHAnsi"/>
          <w:sz w:val="22"/>
          <w:szCs w:val="22"/>
        </w:rPr>
        <w:t>S</w:t>
      </w:r>
      <w:r w:rsidR="00E82071">
        <w:rPr>
          <w:rFonts w:asciiTheme="minorHAnsi" w:hAnsiTheme="minorHAnsi" w:cstheme="minorHAnsi"/>
          <w:sz w:val="22"/>
          <w:szCs w:val="22"/>
        </w:rPr>
        <w:t>ocjalnych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049A156C" w14:textId="77777777" w:rsidR="009F3992" w:rsidRPr="00046382" w:rsidRDefault="009F3992" w:rsidP="003F3717">
      <w:pPr>
        <w:numPr>
          <w:ilvl w:val="0"/>
          <w:numId w:val="10"/>
        </w:numPr>
        <w:tabs>
          <w:tab w:val="left" w:pos="426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uzgadnianie kosztów i wydatków z tytułu wynagrodzeń oraz pochodnych według klasyfikacji budżetowej wydatków - dla celów sprawozdawczości;</w:t>
      </w:r>
    </w:p>
    <w:p w14:paraId="26347B78" w14:textId="77777777" w:rsidR="009F3992" w:rsidRPr="00046382" w:rsidRDefault="009F3992" w:rsidP="003F3717">
      <w:pPr>
        <w:numPr>
          <w:ilvl w:val="0"/>
          <w:numId w:val="10"/>
        </w:numPr>
        <w:tabs>
          <w:tab w:val="left" w:pos="426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uzgadnianie kont księgowych służących ewidencji rozrachunków z pracownikami Urzędu, radnymi Rady m.st. Warszawy i innymi osobami fizycznymi, w</w:t>
      </w:r>
      <w:r w:rsidR="00FC4317" w:rsidRPr="00046382">
        <w:rPr>
          <w:rFonts w:asciiTheme="minorHAnsi" w:hAnsiTheme="minorHAnsi" w:cstheme="minorHAnsi"/>
          <w:sz w:val="22"/>
          <w:szCs w:val="22"/>
        </w:rPr>
        <w:t xml:space="preserve"> </w:t>
      </w:r>
      <w:r w:rsidR="006A7C43" w:rsidRPr="00046382">
        <w:rPr>
          <w:rFonts w:asciiTheme="minorHAnsi" w:hAnsiTheme="minorHAnsi" w:cstheme="minorHAnsi"/>
          <w:sz w:val="22"/>
          <w:szCs w:val="22"/>
        </w:rPr>
        <w:t>tym</w:t>
      </w:r>
      <w:r w:rsidRPr="00046382">
        <w:rPr>
          <w:rFonts w:asciiTheme="minorHAnsi" w:hAnsiTheme="minorHAnsi" w:cstheme="minorHAnsi"/>
          <w:sz w:val="22"/>
          <w:szCs w:val="22"/>
        </w:rPr>
        <w:t>:</w:t>
      </w:r>
    </w:p>
    <w:p w14:paraId="46717D04" w14:textId="77777777" w:rsidR="009F3992" w:rsidRPr="00046382" w:rsidRDefault="009F3992" w:rsidP="003F3717">
      <w:pPr>
        <w:numPr>
          <w:ilvl w:val="0"/>
          <w:numId w:val="14"/>
        </w:numPr>
        <w:tabs>
          <w:tab w:val="left" w:pos="851"/>
        </w:tabs>
        <w:spacing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wypłat wynagrodzeń i diet oraz udzielonych zaliczek na delegacje,</w:t>
      </w:r>
    </w:p>
    <w:p w14:paraId="0AD5D4CE" w14:textId="77777777" w:rsidR="009F3992" w:rsidRPr="00046382" w:rsidRDefault="009F3992" w:rsidP="003F3717">
      <w:pPr>
        <w:numPr>
          <w:ilvl w:val="0"/>
          <w:numId w:val="14"/>
        </w:numPr>
        <w:tabs>
          <w:tab w:val="left" w:pos="851"/>
        </w:tabs>
        <w:spacing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wypłat z tytułu umów zlecenia i o dzieło,</w:t>
      </w:r>
    </w:p>
    <w:p w14:paraId="485187DA" w14:textId="77777777" w:rsidR="009F3992" w:rsidRPr="00046382" w:rsidRDefault="009F3992" w:rsidP="003F3717">
      <w:pPr>
        <w:numPr>
          <w:ilvl w:val="0"/>
          <w:numId w:val="14"/>
        </w:numPr>
        <w:tabs>
          <w:tab w:val="left" w:pos="851"/>
        </w:tabs>
        <w:spacing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 stypendiów,</w:t>
      </w:r>
    </w:p>
    <w:p w14:paraId="7AD585B1" w14:textId="6AD53166" w:rsidR="00374713" w:rsidRPr="00046382" w:rsidRDefault="00374713" w:rsidP="003F3717">
      <w:pPr>
        <w:numPr>
          <w:ilvl w:val="0"/>
          <w:numId w:val="14"/>
        </w:numPr>
        <w:tabs>
          <w:tab w:val="left" w:pos="851"/>
        </w:tabs>
        <w:spacing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innych tytułów wypłat określonych </w:t>
      </w:r>
      <w:r w:rsidR="00FD40A1" w:rsidRPr="00046382">
        <w:rPr>
          <w:rFonts w:asciiTheme="minorHAnsi" w:hAnsiTheme="minorHAnsi" w:cstheme="minorHAnsi"/>
          <w:sz w:val="22"/>
          <w:szCs w:val="22"/>
        </w:rPr>
        <w:t>z</w:t>
      </w:r>
      <w:r w:rsidRPr="00046382">
        <w:rPr>
          <w:rFonts w:asciiTheme="minorHAnsi" w:hAnsiTheme="minorHAnsi" w:cstheme="minorHAnsi"/>
          <w:sz w:val="22"/>
          <w:szCs w:val="22"/>
        </w:rPr>
        <w:t xml:space="preserve">arządzeniami Prezydenta lub </w:t>
      </w:r>
      <w:r w:rsidR="00FD40A1" w:rsidRPr="00046382">
        <w:rPr>
          <w:rFonts w:asciiTheme="minorHAnsi" w:hAnsiTheme="minorHAnsi" w:cstheme="minorHAnsi"/>
          <w:sz w:val="22"/>
          <w:szCs w:val="22"/>
        </w:rPr>
        <w:t>u</w:t>
      </w:r>
      <w:r w:rsidRPr="00046382">
        <w:rPr>
          <w:rFonts w:asciiTheme="minorHAnsi" w:hAnsiTheme="minorHAnsi" w:cstheme="minorHAnsi"/>
          <w:sz w:val="22"/>
          <w:szCs w:val="22"/>
        </w:rPr>
        <w:t xml:space="preserve">chwałami Rady m.st. Warszawy; </w:t>
      </w:r>
    </w:p>
    <w:p w14:paraId="6C76CCC9" w14:textId="24F76047" w:rsidR="009F3992" w:rsidRPr="00046382" w:rsidRDefault="009F3992" w:rsidP="003F3717">
      <w:pPr>
        <w:numPr>
          <w:ilvl w:val="0"/>
          <w:numId w:val="10"/>
        </w:numPr>
        <w:tabs>
          <w:tab w:val="left" w:pos="426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prowadzenie i uzgadnianie ewidencji analitycznej składek na ubezpieczenia społeczne i zdrowotne, </w:t>
      </w:r>
      <w:r w:rsidR="003C47A3" w:rsidRPr="00046382">
        <w:rPr>
          <w:rFonts w:asciiTheme="minorHAnsi" w:hAnsiTheme="minorHAnsi" w:cstheme="minorHAnsi"/>
          <w:sz w:val="22"/>
          <w:szCs w:val="22"/>
        </w:rPr>
        <w:t xml:space="preserve">składek za uczestników PPK, </w:t>
      </w:r>
      <w:r w:rsidRPr="00046382">
        <w:rPr>
          <w:rFonts w:asciiTheme="minorHAnsi" w:hAnsiTheme="minorHAnsi" w:cstheme="minorHAnsi"/>
          <w:sz w:val="22"/>
          <w:szCs w:val="22"/>
        </w:rPr>
        <w:t>na Fundusz Pracy i z tytułu podatku dochodowego od osób fizycznych – w podziale na poszczególne dzielnice i jednostki organizacyjne m.st. Warszawy nieposiadające osobowości prawnej, uzgadnianie comiesięcznych kwot</w:t>
      </w:r>
      <w:r w:rsidR="003C47A3" w:rsidRPr="00046382">
        <w:rPr>
          <w:rFonts w:asciiTheme="minorHAnsi" w:hAnsiTheme="minorHAnsi" w:cstheme="minorHAnsi"/>
          <w:sz w:val="22"/>
          <w:szCs w:val="22"/>
        </w:rPr>
        <w:t xml:space="preserve"> ww</w:t>
      </w:r>
      <w:r w:rsidR="00CD42B2" w:rsidRPr="00046382">
        <w:rPr>
          <w:rFonts w:asciiTheme="minorHAnsi" w:hAnsiTheme="minorHAnsi" w:cstheme="minorHAnsi"/>
          <w:sz w:val="22"/>
          <w:szCs w:val="22"/>
        </w:rPr>
        <w:t>.</w:t>
      </w:r>
      <w:r w:rsidRPr="00046382">
        <w:rPr>
          <w:rFonts w:asciiTheme="minorHAnsi" w:hAnsiTheme="minorHAnsi" w:cstheme="minorHAnsi"/>
          <w:sz w:val="22"/>
          <w:szCs w:val="22"/>
        </w:rPr>
        <w:t xml:space="preserve"> składek  i podatku, oraz dekretowanie wyciągów bankowych w tym zakresie;</w:t>
      </w:r>
    </w:p>
    <w:p w14:paraId="249B3408" w14:textId="77777777" w:rsidR="009F3992" w:rsidRPr="00046382" w:rsidRDefault="009F3992" w:rsidP="003F3717">
      <w:pPr>
        <w:numPr>
          <w:ilvl w:val="0"/>
          <w:numId w:val="10"/>
        </w:numPr>
        <w:tabs>
          <w:tab w:val="left" w:pos="426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dekretowanie i prowadzenie obsługi pomocniczego płacowego rachunku bankowego wynagrodzeń;</w:t>
      </w:r>
    </w:p>
    <w:p w14:paraId="7127D7DE" w14:textId="77777777" w:rsidR="009F3992" w:rsidRPr="00046382" w:rsidRDefault="009F3992" w:rsidP="003F3717">
      <w:pPr>
        <w:numPr>
          <w:ilvl w:val="0"/>
          <w:numId w:val="10"/>
        </w:numPr>
        <w:tabs>
          <w:tab w:val="left" w:pos="426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lastRenderedPageBreak/>
        <w:t xml:space="preserve">prowadzenie i uzgadnianie ewidencji analitycznej składek na ubezpieczenia społeczne i zdrowotne z wypłaconych świadczeń rodzinnych – w podziale na poszczególne dzielnice, uzgadnianie comiesięcznych kwot składek z </w:t>
      </w:r>
      <w:r w:rsidR="00905BD7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 xml:space="preserve">iurem </w:t>
      </w:r>
      <w:r w:rsidR="00905BD7" w:rsidRPr="00046382">
        <w:rPr>
          <w:rFonts w:asciiTheme="minorHAnsi" w:hAnsiTheme="minorHAnsi" w:cstheme="minorHAnsi"/>
          <w:sz w:val="22"/>
          <w:szCs w:val="22"/>
        </w:rPr>
        <w:t>właściwym do spraw p</w:t>
      </w:r>
      <w:r w:rsidRPr="00046382">
        <w:rPr>
          <w:rFonts w:asciiTheme="minorHAnsi" w:hAnsiTheme="minorHAnsi" w:cstheme="minorHAnsi"/>
          <w:sz w:val="22"/>
          <w:szCs w:val="22"/>
        </w:rPr>
        <w:t xml:space="preserve">omocy i </w:t>
      </w:r>
      <w:r w:rsidR="00905BD7" w:rsidRPr="00046382">
        <w:rPr>
          <w:rFonts w:asciiTheme="minorHAnsi" w:hAnsiTheme="minorHAnsi" w:cstheme="minorHAnsi"/>
          <w:sz w:val="22"/>
          <w:szCs w:val="22"/>
        </w:rPr>
        <w:t>p</w:t>
      </w:r>
      <w:r w:rsidRPr="00046382">
        <w:rPr>
          <w:rFonts w:asciiTheme="minorHAnsi" w:hAnsiTheme="minorHAnsi" w:cstheme="minorHAnsi"/>
          <w:sz w:val="22"/>
          <w:szCs w:val="22"/>
        </w:rPr>
        <w:t xml:space="preserve">rojektów </w:t>
      </w:r>
      <w:r w:rsidR="00905BD7" w:rsidRPr="00046382">
        <w:rPr>
          <w:rFonts w:asciiTheme="minorHAnsi" w:hAnsiTheme="minorHAnsi" w:cstheme="minorHAnsi"/>
          <w:sz w:val="22"/>
          <w:szCs w:val="22"/>
        </w:rPr>
        <w:t>s</w:t>
      </w:r>
      <w:r w:rsidRPr="00046382">
        <w:rPr>
          <w:rFonts w:asciiTheme="minorHAnsi" w:hAnsiTheme="minorHAnsi" w:cstheme="minorHAnsi"/>
          <w:sz w:val="22"/>
          <w:szCs w:val="22"/>
        </w:rPr>
        <w:t xml:space="preserve">połecznych oraz sporządzanie przelewów składek na ubezpieczenia społeczne i zdrowotne z wypłaconych świadczeń i dekretowanie wyciągów bankowych w tym zakresie; </w:t>
      </w:r>
    </w:p>
    <w:p w14:paraId="20914BFF" w14:textId="77777777" w:rsidR="009F3992" w:rsidRPr="00046382" w:rsidRDefault="009F3992" w:rsidP="003F3717">
      <w:pPr>
        <w:numPr>
          <w:ilvl w:val="0"/>
          <w:numId w:val="10"/>
        </w:numPr>
        <w:tabs>
          <w:tab w:val="left" w:pos="426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prowadzenie księgowości syntetycznej i analitycznej Zakładowego Funduszu Świadczeń Socjalnych, w tym księgowanie list wypłat Zakładowego Funduszu Świadczeń Socjalnych;</w:t>
      </w:r>
    </w:p>
    <w:p w14:paraId="011D424B" w14:textId="77777777" w:rsidR="009F3992" w:rsidRPr="00046382" w:rsidRDefault="009F3992" w:rsidP="003F3717">
      <w:pPr>
        <w:numPr>
          <w:ilvl w:val="0"/>
          <w:numId w:val="10"/>
        </w:numPr>
        <w:tabs>
          <w:tab w:val="left" w:pos="426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dekretowanie i księgowanie rachunków bankowych </w:t>
      </w:r>
      <w:r w:rsidR="00636177" w:rsidRPr="00046382">
        <w:rPr>
          <w:rFonts w:asciiTheme="minorHAnsi" w:hAnsiTheme="minorHAnsi" w:cstheme="minorHAnsi"/>
          <w:sz w:val="22"/>
          <w:szCs w:val="22"/>
        </w:rPr>
        <w:t>Zakładowego Funduszu Świadczeń Socjalnych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5A84E3C1" w14:textId="77777777" w:rsidR="009F3992" w:rsidRPr="00046382" w:rsidRDefault="009F3992" w:rsidP="003F3717">
      <w:pPr>
        <w:numPr>
          <w:ilvl w:val="0"/>
          <w:numId w:val="10"/>
        </w:numPr>
        <w:tabs>
          <w:tab w:val="left" w:pos="426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zasilanie kont rachunków bankowych Zakładowego Funduszu Świadczeń Socjalnych prowadzonych przez </w:t>
      </w:r>
      <w:r w:rsidR="00905BD7" w:rsidRPr="00046382">
        <w:rPr>
          <w:rFonts w:asciiTheme="minorHAnsi" w:hAnsiTheme="minorHAnsi" w:cstheme="minorHAnsi"/>
          <w:sz w:val="22"/>
          <w:szCs w:val="22"/>
        </w:rPr>
        <w:t xml:space="preserve">urzędy </w:t>
      </w:r>
      <w:r w:rsidR="00C65154" w:rsidRPr="00046382">
        <w:rPr>
          <w:rFonts w:asciiTheme="minorHAnsi" w:hAnsiTheme="minorHAnsi" w:cstheme="minorHAnsi"/>
          <w:sz w:val="22"/>
          <w:szCs w:val="22"/>
        </w:rPr>
        <w:t>dzielnic</w:t>
      </w:r>
      <w:r w:rsidRPr="00046382">
        <w:rPr>
          <w:rFonts w:asciiTheme="minorHAnsi" w:hAnsiTheme="minorHAnsi" w:cstheme="minorHAnsi"/>
          <w:sz w:val="22"/>
          <w:szCs w:val="22"/>
        </w:rPr>
        <w:t xml:space="preserve"> oraz rachunku pomocniczego </w:t>
      </w:r>
      <w:r w:rsidR="00636177" w:rsidRPr="00046382">
        <w:rPr>
          <w:rFonts w:asciiTheme="minorHAnsi" w:hAnsiTheme="minorHAnsi" w:cstheme="minorHAnsi"/>
          <w:sz w:val="22"/>
          <w:szCs w:val="22"/>
        </w:rPr>
        <w:t>Zakładowego Funduszu Świadczeń Socjalnych</w:t>
      </w:r>
      <w:r w:rsidRPr="00046382">
        <w:rPr>
          <w:rFonts w:asciiTheme="minorHAnsi" w:hAnsiTheme="minorHAnsi" w:cstheme="minorHAnsi"/>
          <w:sz w:val="22"/>
          <w:szCs w:val="22"/>
        </w:rPr>
        <w:t xml:space="preserve"> Urzędu w środki finansowe niezbędne na wypłatę świadczeń z Zakładowego Funduszu Świadczeń Socjalnych na podstawie dyspozycji sporządzonej przez </w:t>
      </w:r>
      <w:r w:rsidR="00905BD7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>iur</w:t>
      </w:r>
      <w:r w:rsidR="00C65154" w:rsidRPr="00046382">
        <w:rPr>
          <w:rFonts w:asciiTheme="minorHAnsi" w:hAnsiTheme="minorHAnsi" w:cstheme="minorHAnsi"/>
          <w:sz w:val="22"/>
          <w:szCs w:val="22"/>
        </w:rPr>
        <w:t>o</w:t>
      </w:r>
      <w:r w:rsidR="00905BD7" w:rsidRPr="00046382">
        <w:rPr>
          <w:rFonts w:asciiTheme="minorHAnsi" w:hAnsiTheme="minorHAnsi" w:cstheme="minorHAnsi"/>
          <w:sz w:val="22"/>
          <w:szCs w:val="22"/>
        </w:rPr>
        <w:t xml:space="preserve"> właściw</w:t>
      </w:r>
      <w:r w:rsidR="00C65154" w:rsidRPr="00046382">
        <w:rPr>
          <w:rFonts w:asciiTheme="minorHAnsi" w:hAnsiTheme="minorHAnsi" w:cstheme="minorHAnsi"/>
          <w:sz w:val="22"/>
          <w:szCs w:val="22"/>
        </w:rPr>
        <w:t>e</w:t>
      </w:r>
      <w:r w:rsidR="00905BD7" w:rsidRPr="00046382">
        <w:rPr>
          <w:rFonts w:asciiTheme="minorHAnsi" w:hAnsiTheme="minorHAnsi" w:cstheme="minorHAnsi"/>
          <w:sz w:val="22"/>
          <w:szCs w:val="22"/>
        </w:rPr>
        <w:t xml:space="preserve"> do spraw </w:t>
      </w:r>
      <w:r w:rsidRPr="00046382">
        <w:rPr>
          <w:rFonts w:asciiTheme="minorHAnsi" w:hAnsiTheme="minorHAnsi" w:cstheme="minorHAnsi"/>
          <w:sz w:val="22"/>
          <w:szCs w:val="22"/>
        </w:rPr>
        <w:t xml:space="preserve"> </w:t>
      </w:r>
      <w:r w:rsidR="00905BD7" w:rsidRPr="00046382">
        <w:rPr>
          <w:rFonts w:asciiTheme="minorHAnsi" w:hAnsiTheme="minorHAnsi" w:cstheme="minorHAnsi"/>
          <w:sz w:val="22"/>
          <w:szCs w:val="22"/>
        </w:rPr>
        <w:t>k</w:t>
      </w:r>
      <w:r w:rsidRPr="00046382">
        <w:rPr>
          <w:rFonts w:asciiTheme="minorHAnsi" w:hAnsiTheme="minorHAnsi" w:cstheme="minorHAnsi"/>
          <w:sz w:val="22"/>
          <w:szCs w:val="22"/>
        </w:rPr>
        <w:t xml:space="preserve">adr i </w:t>
      </w:r>
      <w:r w:rsidR="00905BD7" w:rsidRPr="00046382">
        <w:rPr>
          <w:rFonts w:asciiTheme="minorHAnsi" w:hAnsiTheme="minorHAnsi" w:cstheme="minorHAnsi"/>
          <w:sz w:val="22"/>
          <w:szCs w:val="22"/>
        </w:rPr>
        <w:t>s</w:t>
      </w:r>
      <w:r w:rsidRPr="00046382">
        <w:rPr>
          <w:rFonts w:asciiTheme="minorHAnsi" w:hAnsiTheme="minorHAnsi" w:cstheme="minorHAnsi"/>
          <w:sz w:val="22"/>
          <w:szCs w:val="22"/>
        </w:rPr>
        <w:t>zkoleń;</w:t>
      </w:r>
    </w:p>
    <w:p w14:paraId="372238E9" w14:textId="77777777" w:rsidR="009F3992" w:rsidRPr="00046382" w:rsidRDefault="009F3992" w:rsidP="003F3717">
      <w:pPr>
        <w:numPr>
          <w:ilvl w:val="0"/>
          <w:numId w:val="10"/>
        </w:numPr>
        <w:tabs>
          <w:tab w:val="left" w:pos="426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wystawianie wezwań do zapłaty dotyczących zaległości w spłatach pożyczek udzielonych z Zakładowego Funduszu Świadczeń Socjalnych dla osób niebędących pracownikami Urzędu;</w:t>
      </w:r>
    </w:p>
    <w:p w14:paraId="36EE00C3" w14:textId="77777777" w:rsidR="009F3992" w:rsidRPr="00046382" w:rsidRDefault="009F3992" w:rsidP="003F3717">
      <w:pPr>
        <w:numPr>
          <w:ilvl w:val="0"/>
          <w:numId w:val="10"/>
        </w:numPr>
        <w:tabs>
          <w:tab w:val="left" w:pos="426"/>
        </w:tabs>
        <w:suppressAutoHyphens w:val="0"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uzgadnianie comiesięczne z </w:t>
      </w:r>
      <w:r w:rsidR="00905BD7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>iu</w:t>
      </w:r>
      <w:r w:rsidR="00905BD7" w:rsidRPr="00046382">
        <w:rPr>
          <w:rFonts w:asciiTheme="minorHAnsi" w:hAnsiTheme="minorHAnsi" w:cstheme="minorHAnsi"/>
          <w:sz w:val="22"/>
          <w:szCs w:val="22"/>
        </w:rPr>
        <w:t>r</w:t>
      </w:r>
      <w:r w:rsidR="00C65154" w:rsidRPr="00046382">
        <w:rPr>
          <w:rFonts w:asciiTheme="minorHAnsi" w:hAnsiTheme="minorHAnsi" w:cstheme="minorHAnsi"/>
          <w:sz w:val="22"/>
          <w:szCs w:val="22"/>
        </w:rPr>
        <w:t>em</w:t>
      </w:r>
      <w:r w:rsidRPr="00046382">
        <w:rPr>
          <w:rFonts w:asciiTheme="minorHAnsi" w:hAnsiTheme="minorHAnsi" w:cstheme="minorHAnsi"/>
          <w:sz w:val="22"/>
          <w:szCs w:val="22"/>
        </w:rPr>
        <w:t xml:space="preserve"> </w:t>
      </w:r>
      <w:r w:rsidR="00905BD7" w:rsidRPr="00046382">
        <w:rPr>
          <w:rFonts w:asciiTheme="minorHAnsi" w:hAnsiTheme="minorHAnsi" w:cstheme="minorHAnsi"/>
          <w:sz w:val="22"/>
          <w:szCs w:val="22"/>
        </w:rPr>
        <w:t>właściwym do spraw k</w:t>
      </w:r>
      <w:r w:rsidRPr="00046382">
        <w:rPr>
          <w:rFonts w:asciiTheme="minorHAnsi" w:hAnsiTheme="minorHAnsi" w:cstheme="minorHAnsi"/>
          <w:sz w:val="22"/>
          <w:szCs w:val="22"/>
        </w:rPr>
        <w:t xml:space="preserve">adr i </w:t>
      </w:r>
      <w:r w:rsidR="00905BD7" w:rsidRPr="00046382">
        <w:rPr>
          <w:rFonts w:asciiTheme="minorHAnsi" w:hAnsiTheme="minorHAnsi" w:cstheme="minorHAnsi"/>
          <w:sz w:val="22"/>
          <w:szCs w:val="22"/>
        </w:rPr>
        <w:t>s</w:t>
      </w:r>
      <w:r w:rsidRPr="00046382">
        <w:rPr>
          <w:rFonts w:asciiTheme="minorHAnsi" w:hAnsiTheme="minorHAnsi" w:cstheme="minorHAnsi"/>
          <w:sz w:val="22"/>
          <w:szCs w:val="22"/>
        </w:rPr>
        <w:t xml:space="preserve">zkoleń zrealizowanych ogółem wydatków z </w:t>
      </w:r>
      <w:r w:rsidR="00636177" w:rsidRPr="00046382">
        <w:rPr>
          <w:rFonts w:asciiTheme="minorHAnsi" w:hAnsiTheme="minorHAnsi" w:cstheme="minorHAnsi"/>
          <w:sz w:val="22"/>
          <w:szCs w:val="22"/>
        </w:rPr>
        <w:t>Zakładowego Funduszu Świadczeń Socjalnych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63A00291" w14:textId="77777777" w:rsidR="009F3992" w:rsidRPr="00046382" w:rsidRDefault="009F3992" w:rsidP="003F3717">
      <w:pPr>
        <w:numPr>
          <w:ilvl w:val="0"/>
          <w:numId w:val="10"/>
        </w:numPr>
        <w:tabs>
          <w:tab w:val="left" w:pos="426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dekretowanie oraz wprowadzanie do ksiąg rachunkowych Urzędu raportów kasowych oraz wyciągów bankowych dotyczących Zakładowego Funduszu Świadczeń Socjalnych;</w:t>
      </w:r>
    </w:p>
    <w:p w14:paraId="0C8F6AB1" w14:textId="77777777" w:rsidR="009F3992" w:rsidRPr="00046382" w:rsidRDefault="009F3992" w:rsidP="003F3717">
      <w:pPr>
        <w:numPr>
          <w:ilvl w:val="0"/>
          <w:numId w:val="10"/>
        </w:numPr>
        <w:tabs>
          <w:tab w:val="left" w:pos="426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wystawianie czeków gotówkowych na podstawie prawidłowo zatwierdzonych dokumentów finansowo-księgowych, oraz prowadzenie książki druków ścisłego zarachowania dotyczącej czeków gotówkowych;</w:t>
      </w:r>
    </w:p>
    <w:p w14:paraId="74FCBEFF" w14:textId="77777777" w:rsidR="009F3992" w:rsidRPr="00046382" w:rsidRDefault="009F3992" w:rsidP="003F3717">
      <w:pPr>
        <w:numPr>
          <w:ilvl w:val="0"/>
          <w:numId w:val="10"/>
        </w:numPr>
        <w:tabs>
          <w:tab w:val="left" w:pos="426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współpraca </w:t>
      </w:r>
      <w:r w:rsidR="00C65154" w:rsidRPr="00046382">
        <w:rPr>
          <w:rFonts w:asciiTheme="minorHAnsi" w:hAnsiTheme="minorHAnsi" w:cstheme="minorHAnsi"/>
          <w:sz w:val="22"/>
          <w:szCs w:val="22"/>
        </w:rPr>
        <w:t xml:space="preserve">z wewnętrznymi komórkami organizacyjnymi Biura </w:t>
      </w:r>
      <w:r w:rsidRPr="00046382">
        <w:rPr>
          <w:rFonts w:asciiTheme="minorHAnsi" w:hAnsiTheme="minorHAnsi" w:cstheme="minorHAnsi"/>
          <w:sz w:val="22"/>
          <w:szCs w:val="22"/>
        </w:rPr>
        <w:t>przy sporządzaniu sprawozdań</w:t>
      </w:r>
      <w:r w:rsidR="00374713" w:rsidRPr="00046382">
        <w:rPr>
          <w:rFonts w:asciiTheme="minorHAnsi" w:hAnsiTheme="minorHAnsi" w:cstheme="minorHAnsi"/>
          <w:sz w:val="22"/>
          <w:szCs w:val="22"/>
        </w:rPr>
        <w:t xml:space="preserve"> budżetowych i </w:t>
      </w:r>
      <w:r w:rsidRPr="00046382">
        <w:rPr>
          <w:rFonts w:asciiTheme="minorHAnsi" w:hAnsiTheme="minorHAnsi" w:cstheme="minorHAnsi"/>
          <w:sz w:val="22"/>
          <w:szCs w:val="22"/>
        </w:rPr>
        <w:t>finansowych Urzędu w zakresie zadań Wydziału;</w:t>
      </w:r>
    </w:p>
    <w:p w14:paraId="1F382D68" w14:textId="77777777" w:rsidR="009F3992" w:rsidRPr="00046382" w:rsidRDefault="009F3992" w:rsidP="003F3717">
      <w:pPr>
        <w:numPr>
          <w:ilvl w:val="0"/>
          <w:numId w:val="10"/>
        </w:numPr>
        <w:tabs>
          <w:tab w:val="left" w:pos="426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występowanie do Zakładu Ubezpieczeń Społecznych o wydanie zaświadczenia o niezaleganiu w składkach ZUS dla płatnika – </w:t>
      </w:r>
      <w:r w:rsidR="00636177" w:rsidRPr="00046382">
        <w:rPr>
          <w:rFonts w:asciiTheme="minorHAnsi" w:hAnsiTheme="minorHAnsi" w:cstheme="minorHAnsi"/>
          <w:sz w:val="22"/>
          <w:szCs w:val="22"/>
        </w:rPr>
        <w:t xml:space="preserve">m.st. </w:t>
      </w:r>
      <w:r w:rsidRPr="00046382">
        <w:rPr>
          <w:rFonts w:asciiTheme="minorHAnsi" w:hAnsiTheme="minorHAnsi" w:cstheme="minorHAnsi"/>
          <w:sz w:val="22"/>
          <w:szCs w:val="22"/>
        </w:rPr>
        <w:t>Warszawa;</w:t>
      </w:r>
    </w:p>
    <w:p w14:paraId="4932B07E" w14:textId="77777777" w:rsidR="009F3992" w:rsidRPr="00046382" w:rsidRDefault="00D641EE" w:rsidP="003F3717">
      <w:pPr>
        <w:numPr>
          <w:ilvl w:val="0"/>
          <w:numId w:val="10"/>
        </w:numPr>
        <w:tabs>
          <w:tab w:val="left" w:pos="426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przygotowywanie propozycji </w:t>
      </w:r>
      <w:r w:rsidR="009F3992" w:rsidRPr="00046382">
        <w:rPr>
          <w:rFonts w:asciiTheme="minorHAnsi" w:hAnsiTheme="minorHAnsi" w:cstheme="minorHAnsi"/>
          <w:sz w:val="22"/>
          <w:szCs w:val="22"/>
        </w:rPr>
        <w:t>zmian do zarządzenia w sprawie krajowych podróży służbowych pracowników Urzędu;</w:t>
      </w:r>
    </w:p>
    <w:p w14:paraId="38A9B714" w14:textId="77777777" w:rsidR="009F3992" w:rsidRPr="00046382" w:rsidRDefault="009F3992" w:rsidP="003F3717">
      <w:pPr>
        <w:numPr>
          <w:ilvl w:val="0"/>
          <w:numId w:val="10"/>
        </w:numPr>
        <w:tabs>
          <w:tab w:val="left" w:pos="426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współpraca </w:t>
      </w:r>
      <w:r w:rsidR="007610D3" w:rsidRPr="00046382">
        <w:rPr>
          <w:rFonts w:asciiTheme="minorHAnsi" w:hAnsiTheme="minorHAnsi" w:cstheme="minorHAnsi"/>
          <w:sz w:val="22"/>
          <w:szCs w:val="22"/>
        </w:rPr>
        <w:t xml:space="preserve">z wewnętrznymi komórkami organizacyjnymi Biura </w:t>
      </w:r>
      <w:r w:rsidRPr="00046382">
        <w:rPr>
          <w:rFonts w:asciiTheme="minorHAnsi" w:hAnsiTheme="minorHAnsi" w:cstheme="minorHAnsi"/>
          <w:sz w:val="22"/>
          <w:szCs w:val="22"/>
        </w:rPr>
        <w:t>przy opracowaniu projektów zarządzeń Prezydenta dotyczących rachunkowości i sprawozdawczości, w tym przyjętych zasad rachunkowości oraz zasad kontroli finansowej i obiegu dokumentów księgowych</w:t>
      </w:r>
      <w:r w:rsidR="007610D3" w:rsidRPr="00046382">
        <w:rPr>
          <w:rFonts w:asciiTheme="minorHAnsi" w:hAnsiTheme="minorHAnsi" w:cstheme="minorHAnsi"/>
          <w:sz w:val="22"/>
          <w:szCs w:val="22"/>
        </w:rPr>
        <w:t xml:space="preserve"> i finansowych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61E143EB" w14:textId="77777777" w:rsidR="009F3992" w:rsidRPr="00046382" w:rsidRDefault="009F3992" w:rsidP="003F3717">
      <w:pPr>
        <w:numPr>
          <w:ilvl w:val="0"/>
          <w:numId w:val="10"/>
        </w:numPr>
        <w:tabs>
          <w:tab w:val="left" w:pos="426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współpraca </w:t>
      </w:r>
      <w:r w:rsidR="007610D3" w:rsidRPr="00046382">
        <w:rPr>
          <w:rFonts w:asciiTheme="minorHAnsi" w:hAnsiTheme="minorHAnsi" w:cstheme="minorHAnsi"/>
          <w:sz w:val="22"/>
          <w:szCs w:val="22"/>
        </w:rPr>
        <w:t xml:space="preserve">z wewnętrznymi komórkami organizacyjnymi Biura </w:t>
      </w:r>
      <w:r w:rsidRPr="00046382">
        <w:rPr>
          <w:rFonts w:asciiTheme="minorHAnsi" w:hAnsiTheme="minorHAnsi" w:cstheme="minorHAnsi"/>
          <w:sz w:val="22"/>
          <w:szCs w:val="22"/>
        </w:rPr>
        <w:t>przy aktualizacji procedur wewnętrznych Biura;</w:t>
      </w:r>
    </w:p>
    <w:p w14:paraId="19F77D6B" w14:textId="77777777" w:rsidR="009F3992" w:rsidRPr="00046382" w:rsidRDefault="009F3992" w:rsidP="003F3717">
      <w:pPr>
        <w:numPr>
          <w:ilvl w:val="0"/>
          <w:numId w:val="10"/>
        </w:numPr>
        <w:tabs>
          <w:tab w:val="left" w:pos="426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przygotowanie dokumentacji finansowo-księgowej na potrzeby przeprowadzanych kontroli;</w:t>
      </w:r>
    </w:p>
    <w:p w14:paraId="46932CB1" w14:textId="77777777" w:rsidR="009F3992" w:rsidRPr="00046382" w:rsidRDefault="009F3992" w:rsidP="003F3717">
      <w:pPr>
        <w:numPr>
          <w:ilvl w:val="0"/>
          <w:numId w:val="10"/>
        </w:numPr>
        <w:tabs>
          <w:tab w:val="left" w:pos="426"/>
          <w:tab w:val="left" w:pos="2730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modelowanie oraz aktualiz</w:t>
      </w:r>
      <w:r w:rsidR="00905BD7" w:rsidRPr="00046382">
        <w:rPr>
          <w:rFonts w:asciiTheme="minorHAnsi" w:hAnsiTheme="minorHAnsi" w:cstheme="minorHAnsi"/>
          <w:sz w:val="22"/>
          <w:szCs w:val="22"/>
        </w:rPr>
        <w:t>owanie</w:t>
      </w:r>
      <w:r w:rsidRPr="00046382">
        <w:rPr>
          <w:rFonts w:asciiTheme="minorHAnsi" w:hAnsiTheme="minorHAnsi" w:cstheme="minorHAnsi"/>
          <w:sz w:val="22"/>
          <w:szCs w:val="22"/>
        </w:rPr>
        <w:t xml:space="preserve"> procesów biznesowych Biura;</w:t>
      </w:r>
    </w:p>
    <w:p w14:paraId="17264C55" w14:textId="77777777" w:rsidR="009F3992" w:rsidRPr="00046382" w:rsidRDefault="009F3992" w:rsidP="003F3717">
      <w:pPr>
        <w:numPr>
          <w:ilvl w:val="0"/>
          <w:numId w:val="10"/>
        </w:numPr>
        <w:tabs>
          <w:tab w:val="left" w:pos="426"/>
          <w:tab w:val="left" w:pos="2730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opracowanie i sporządzenie harmonogramu wypłat dla pracowników;</w:t>
      </w:r>
    </w:p>
    <w:p w14:paraId="334B1E0A" w14:textId="14BF3C47" w:rsidR="009F3992" w:rsidRPr="00046382" w:rsidRDefault="009F3992" w:rsidP="003F3717">
      <w:pPr>
        <w:numPr>
          <w:ilvl w:val="0"/>
          <w:numId w:val="10"/>
        </w:numPr>
        <w:tabs>
          <w:tab w:val="left" w:pos="426"/>
          <w:tab w:val="left" w:pos="2730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opracowanie i sporządzenie harmonogramu wpłat składek ZUS</w:t>
      </w:r>
      <w:r w:rsidR="003C47A3" w:rsidRPr="00046382">
        <w:rPr>
          <w:rFonts w:asciiTheme="minorHAnsi" w:hAnsiTheme="minorHAnsi" w:cstheme="minorHAnsi"/>
          <w:sz w:val="22"/>
          <w:szCs w:val="22"/>
        </w:rPr>
        <w:t>, składek za uczestników PPK</w:t>
      </w:r>
      <w:r w:rsidRPr="00046382">
        <w:rPr>
          <w:rFonts w:asciiTheme="minorHAnsi" w:hAnsiTheme="minorHAnsi" w:cstheme="minorHAnsi"/>
          <w:sz w:val="22"/>
          <w:szCs w:val="22"/>
        </w:rPr>
        <w:t xml:space="preserve"> i zaliczek na podatek dochodowy od osób fizycznych przez dzielnice i jednostki organizacyjne m.st.</w:t>
      </w:r>
      <w:r w:rsidR="00D641EE" w:rsidRPr="00046382">
        <w:rPr>
          <w:rFonts w:asciiTheme="minorHAnsi" w:hAnsiTheme="minorHAnsi" w:cstheme="minorHAnsi"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sz w:val="22"/>
          <w:szCs w:val="22"/>
        </w:rPr>
        <w:t>Warszawy;</w:t>
      </w:r>
    </w:p>
    <w:p w14:paraId="63CC3235" w14:textId="4C593572" w:rsidR="00335BB3" w:rsidRPr="00046382" w:rsidRDefault="00C56859" w:rsidP="003F3717">
      <w:pPr>
        <w:numPr>
          <w:ilvl w:val="0"/>
          <w:numId w:val="10"/>
        </w:numPr>
        <w:tabs>
          <w:tab w:val="left" w:pos="426"/>
          <w:tab w:val="left" w:pos="2730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lastRenderedPageBreak/>
        <w:t>przygotowanie</w:t>
      </w:r>
      <w:r w:rsidR="00335BB3" w:rsidRPr="00046382">
        <w:rPr>
          <w:rFonts w:asciiTheme="minorHAnsi" w:hAnsiTheme="minorHAnsi" w:cstheme="minorHAnsi"/>
          <w:sz w:val="22"/>
          <w:szCs w:val="22"/>
        </w:rPr>
        <w:t xml:space="preserve"> i przekaz</w:t>
      </w:r>
      <w:r w:rsidRPr="00046382">
        <w:rPr>
          <w:rFonts w:asciiTheme="minorHAnsi" w:hAnsiTheme="minorHAnsi" w:cstheme="minorHAnsi"/>
          <w:sz w:val="22"/>
          <w:szCs w:val="22"/>
        </w:rPr>
        <w:t>yw</w:t>
      </w:r>
      <w:r w:rsidR="00335BB3" w:rsidRPr="00046382">
        <w:rPr>
          <w:rFonts w:asciiTheme="minorHAnsi" w:hAnsiTheme="minorHAnsi" w:cstheme="minorHAnsi"/>
          <w:sz w:val="22"/>
          <w:szCs w:val="22"/>
        </w:rPr>
        <w:t>anie danych niezbędnych do sporządzenia sprawozdania RF-03 do jednostek organizacyjnych m.st. Warszawy, których obsługa finansowa i organizacyjna na podstawie uchwał Rady m.st. Warszawy została powierzona Urzędowi;</w:t>
      </w:r>
    </w:p>
    <w:p w14:paraId="2BAF0D85" w14:textId="77777777" w:rsidR="009F3992" w:rsidRPr="00046382" w:rsidRDefault="009F3992" w:rsidP="003F3717">
      <w:pPr>
        <w:numPr>
          <w:ilvl w:val="0"/>
          <w:numId w:val="10"/>
        </w:numPr>
        <w:tabs>
          <w:tab w:val="left" w:pos="426"/>
          <w:tab w:val="left" w:pos="2730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koordynowanie prac związanych ze sporządzaniem, przesyłaniem na żądanie właściwych organów podatkowych jednolitych plików kontrolnych</w:t>
      </w:r>
      <w:r w:rsidR="00BB74F8" w:rsidRPr="00046382">
        <w:rPr>
          <w:rFonts w:asciiTheme="minorHAnsi" w:hAnsiTheme="minorHAnsi" w:cstheme="minorHAnsi"/>
          <w:sz w:val="22"/>
          <w:szCs w:val="22"/>
        </w:rPr>
        <w:t>;</w:t>
      </w:r>
    </w:p>
    <w:p w14:paraId="75A6813A" w14:textId="77777777" w:rsidR="00BB74F8" w:rsidRPr="00046382" w:rsidRDefault="00BB74F8" w:rsidP="003F3717">
      <w:pPr>
        <w:numPr>
          <w:ilvl w:val="0"/>
          <w:numId w:val="10"/>
        </w:numPr>
        <w:suppressAutoHyphens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naliczanie wynagrodzeń i innych świadczeń związanych z pracą pracowników jednostek organizacyjnych m.st. Warszawy, których obsługa finansowa i organizacyjna na podstawie uchwał Rady m.st. Warszawy została powierzona Urzędowi i prowadzenie obsługi płacowej pracowników na podstawie dokumentów płacowych oraz zgodnie z obowiązującymi przepisami;</w:t>
      </w:r>
    </w:p>
    <w:p w14:paraId="0FB88D14" w14:textId="77777777" w:rsidR="00BB74F8" w:rsidRPr="00046382" w:rsidRDefault="00BB74F8" w:rsidP="003F3717">
      <w:pPr>
        <w:numPr>
          <w:ilvl w:val="0"/>
          <w:numId w:val="10"/>
        </w:numPr>
        <w:suppressAutoHyphens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list płac oraz dyspozycji przelewów na konta osobiste pracowników jednostek organizacyjnych m.st. Warszawy, których obsługa finansowa i organizacyjna na podstawie uchwał Rady m.st. Warszawy została powierzona Urzędowi;</w:t>
      </w:r>
    </w:p>
    <w:p w14:paraId="3608E73F" w14:textId="77777777" w:rsidR="00BB74F8" w:rsidRPr="00046382" w:rsidRDefault="00BB74F8" w:rsidP="003F3717">
      <w:pPr>
        <w:numPr>
          <w:ilvl w:val="0"/>
          <w:numId w:val="10"/>
        </w:numPr>
        <w:suppressAutoHyphens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prowadzenie kartotek wynagrodzeń pracowników jednostek organizacyjnych m.st. Warszawy, których obsługa finansowa i organizacyjna na podstawie uchwał Rady m.st. Warszawy została powierzona Urzędowi;</w:t>
      </w:r>
    </w:p>
    <w:p w14:paraId="0E9C3175" w14:textId="77777777" w:rsidR="00BB74F8" w:rsidRPr="00046382" w:rsidRDefault="00BB74F8" w:rsidP="003F3717">
      <w:pPr>
        <w:numPr>
          <w:ilvl w:val="0"/>
          <w:numId w:val="10"/>
        </w:numPr>
        <w:suppressAutoHyphens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naliczanie świadczeń w okresie czasowej niezdolności do pracy pracowników jednostek organizacyjnych m.st. Warszawy, których obsługa finansowa i organizacyjna na podstawie uchwał Rady m.st. Warszawy została powierzona Urzędowi oraz prowadzenie kart zasiłkowych;</w:t>
      </w:r>
    </w:p>
    <w:p w14:paraId="1922199E" w14:textId="77777777" w:rsidR="00BB74F8" w:rsidRPr="00046382" w:rsidRDefault="00BB74F8" w:rsidP="003F3717">
      <w:pPr>
        <w:numPr>
          <w:ilvl w:val="0"/>
          <w:numId w:val="10"/>
        </w:numPr>
        <w:suppressAutoHyphens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ustalanie prawa i naliczanie świadczeń pieniężnych z ubezpieczenia społecznego w razie choroby i macierzyństwa oraz naliczanie świadczeń z tytułu wypadków przy pracy </w:t>
      </w:r>
      <w:r w:rsidRPr="00046382">
        <w:rPr>
          <w:rFonts w:asciiTheme="minorHAnsi" w:hAnsiTheme="minorHAnsi" w:cstheme="minorHAnsi"/>
          <w:sz w:val="22"/>
          <w:szCs w:val="22"/>
        </w:rPr>
        <w:br/>
        <w:t>i chorób zawodowych, a także prowadzenie wymaganej przez Z</w:t>
      </w:r>
      <w:r w:rsidR="00FE3A8A" w:rsidRPr="00046382">
        <w:rPr>
          <w:rFonts w:asciiTheme="minorHAnsi" w:hAnsiTheme="minorHAnsi" w:cstheme="minorHAnsi"/>
          <w:sz w:val="22"/>
          <w:szCs w:val="22"/>
        </w:rPr>
        <w:t xml:space="preserve">akład </w:t>
      </w:r>
      <w:r w:rsidRPr="00046382">
        <w:rPr>
          <w:rFonts w:asciiTheme="minorHAnsi" w:hAnsiTheme="minorHAnsi" w:cstheme="minorHAnsi"/>
          <w:sz w:val="22"/>
          <w:szCs w:val="22"/>
        </w:rPr>
        <w:t>U</w:t>
      </w:r>
      <w:r w:rsidR="00FE3A8A" w:rsidRPr="00046382">
        <w:rPr>
          <w:rFonts w:asciiTheme="minorHAnsi" w:hAnsiTheme="minorHAnsi" w:cstheme="minorHAnsi"/>
          <w:sz w:val="22"/>
          <w:szCs w:val="22"/>
        </w:rPr>
        <w:t xml:space="preserve">bezpieczeń </w:t>
      </w:r>
      <w:r w:rsidRPr="00046382">
        <w:rPr>
          <w:rFonts w:asciiTheme="minorHAnsi" w:hAnsiTheme="minorHAnsi" w:cstheme="minorHAnsi"/>
          <w:sz w:val="22"/>
          <w:szCs w:val="22"/>
        </w:rPr>
        <w:t>S</w:t>
      </w:r>
      <w:r w:rsidR="00FE3A8A" w:rsidRPr="00046382">
        <w:rPr>
          <w:rFonts w:asciiTheme="minorHAnsi" w:hAnsiTheme="minorHAnsi" w:cstheme="minorHAnsi"/>
          <w:sz w:val="22"/>
          <w:szCs w:val="22"/>
        </w:rPr>
        <w:t>połecznych</w:t>
      </w:r>
      <w:r w:rsidRPr="00046382">
        <w:rPr>
          <w:rFonts w:asciiTheme="minorHAnsi" w:hAnsiTheme="minorHAnsi" w:cstheme="minorHAnsi"/>
          <w:sz w:val="22"/>
          <w:szCs w:val="22"/>
        </w:rPr>
        <w:t xml:space="preserve"> dokumentacji w tym zakresie</w:t>
      </w:r>
      <w:r w:rsidR="0076791E" w:rsidRPr="00046382">
        <w:rPr>
          <w:rFonts w:asciiTheme="minorHAnsi" w:hAnsiTheme="minorHAnsi" w:cstheme="minorHAnsi"/>
          <w:sz w:val="22"/>
          <w:szCs w:val="22"/>
        </w:rPr>
        <w:t xml:space="preserve"> dla pracowników jednostek organizacyjnych m.st. Warszawy, których obsługa finansowa i organizacyjna na podstawie uchwał Rady m.st. Warszawy została powierzona Urzędowi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4C3D7A25" w14:textId="77777777" w:rsidR="00BB74F8" w:rsidRPr="00046382" w:rsidRDefault="00BB74F8" w:rsidP="003F3717">
      <w:pPr>
        <w:numPr>
          <w:ilvl w:val="0"/>
          <w:numId w:val="10"/>
        </w:numPr>
        <w:suppressAutoHyphens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naliczanie i sporządzanie list wypłat na podstawie rachunków do zawartych umów zlecenia i umów o dzieło z pracownikami jednostek organizacyjnych m.st. Warszawy</w:t>
      </w:r>
      <w:r w:rsidR="0076791E" w:rsidRPr="00046382">
        <w:rPr>
          <w:rFonts w:asciiTheme="minorHAnsi" w:hAnsiTheme="minorHAnsi" w:cstheme="minorHAnsi"/>
          <w:sz w:val="22"/>
          <w:szCs w:val="22"/>
        </w:rPr>
        <w:t xml:space="preserve">, </w:t>
      </w:r>
      <w:r w:rsidRPr="00046382">
        <w:rPr>
          <w:rFonts w:asciiTheme="minorHAnsi" w:hAnsiTheme="minorHAnsi" w:cstheme="minorHAnsi"/>
          <w:sz w:val="22"/>
          <w:szCs w:val="22"/>
        </w:rPr>
        <w:t>których obsługa finansowa i organizacyjna na podstawie uchwał Rady m.st. Warszawy została powierzona Urzędowi;</w:t>
      </w:r>
    </w:p>
    <w:p w14:paraId="6D83BCAC" w14:textId="77777777" w:rsidR="00BB74F8" w:rsidRPr="00046382" w:rsidRDefault="00BB74F8" w:rsidP="003F3717">
      <w:pPr>
        <w:numPr>
          <w:ilvl w:val="0"/>
          <w:numId w:val="10"/>
        </w:numPr>
        <w:suppressAutoHyphens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i wysyłanie miesięcznych deklaracji ZUS oraz sporządzanie dyspozycji przelewów do Z</w:t>
      </w:r>
      <w:r w:rsidR="00FE3A8A" w:rsidRPr="00046382">
        <w:rPr>
          <w:rFonts w:asciiTheme="minorHAnsi" w:hAnsiTheme="minorHAnsi" w:cstheme="minorHAnsi"/>
          <w:sz w:val="22"/>
          <w:szCs w:val="22"/>
        </w:rPr>
        <w:t xml:space="preserve">akładu </w:t>
      </w:r>
      <w:r w:rsidRPr="00046382">
        <w:rPr>
          <w:rFonts w:asciiTheme="minorHAnsi" w:hAnsiTheme="minorHAnsi" w:cstheme="minorHAnsi"/>
          <w:sz w:val="22"/>
          <w:szCs w:val="22"/>
        </w:rPr>
        <w:t>U</w:t>
      </w:r>
      <w:r w:rsidR="00FE3A8A" w:rsidRPr="00046382">
        <w:rPr>
          <w:rFonts w:asciiTheme="minorHAnsi" w:hAnsiTheme="minorHAnsi" w:cstheme="minorHAnsi"/>
          <w:sz w:val="22"/>
          <w:szCs w:val="22"/>
        </w:rPr>
        <w:t>bezpieczeń Społecznych</w:t>
      </w:r>
      <w:r w:rsidRPr="00046382">
        <w:rPr>
          <w:rFonts w:asciiTheme="minorHAnsi" w:hAnsiTheme="minorHAnsi" w:cstheme="minorHAnsi"/>
          <w:sz w:val="22"/>
          <w:szCs w:val="22"/>
        </w:rPr>
        <w:t>, sporządzanie korekt deklaracji rozliczeniowych ZUS</w:t>
      </w:r>
      <w:r w:rsidR="0076791E" w:rsidRPr="00046382">
        <w:rPr>
          <w:rFonts w:asciiTheme="minorHAnsi" w:hAnsiTheme="minorHAnsi" w:cstheme="minorHAnsi"/>
          <w:sz w:val="22"/>
          <w:szCs w:val="22"/>
        </w:rPr>
        <w:t xml:space="preserve"> dla jednostek organizacyjnych m.st. Warszawy, których obsługa finansowa i organizacyjna na podstawie uchwał Rady m.st. Warszawy została powierzona Urzędowi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71EA0D84" w14:textId="1CAF2A0F" w:rsidR="00BB74F8" w:rsidRPr="00046382" w:rsidRDefault="00BB74F8" w:rsidP="003F3717">
      <w:pPr>
        <w:numPr>
          <w:ilvl w:val="0"/>
          <w:numId w:val="10"/>
        </w:numPr>
        <w:suppressAutoHyphens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sporządzanie  przelewów </w:t>
      </w:r>
      <w:r w:rsidR="00335BB3" w:rsidRPr="00046382">
        <w:rPr>
          <w:rFonts w:asciiTheme="minorHAnsi" w:hAnsiTheme="minorHAnsi" w:cstheme="minorHAnsi"/>
          <w:sz w:val="22"/>
          <w:szCs w:val="22"/>
        </w:rPr>
        <w:t xml:space="preserve">składek </w:t>
      </w:r>
      <w:r w:rsidRPr="00046382">
        <w:rPr>
          <w:rFonts w:asciiTheme="minorHAnsi" w:hAnsiTheme="minorHAnsi" w:cstheme="minorHAnsi"/>
          <w:sz w:val="22"/>
          <w:szCs w:val="22"/>
        </w:rPr>
        <w:t xml:space="preserve">do </w:t>
      </w:r>
      <w:r w:rsidR="00FE3A8A" w:rsidRPr="00046382">
        <w:rPr>
          <w:rFonts w:asciiTheme="minorHAnsi" w:hAnsiTheme="minorHAnsi" w:cstheme="minorHAnsi"/>
          <w:sz w:val="22"/>
          <w:szCs w:val="22"/>
        </w:rPr>
        <w:t>Państwowego Funduszu Rehabilitacji Osób Niepełnosprawnych</w:t>
      </w:r>
      <w:r w:rsidR="00335BB3" w:rsidRPr="00046382">
        <w:rPr>
          <w:rFonts w:asciiTheme="minorHAnsi" w:hAnsiTheme="minorHAnsi" w:cstheme="minorHAnsi"/>
          <w:sz w:val="22"/>
          <w:szCs w:val="22"/>
        </w:rPr>
        <w:t xml:space="preserve"> i ich księgowanie </w:t>
      </w:r>
      <w:r w:rsidR="0076791E" w:rsidRPr="00046382">
        <w:rPr>
          <w:rFonts w:asciiTheme="minorHAnsi" w:hAnsiTheme="minorHAnsi" w:cstheme="minorHAnsi"/>
          <w:sz w:val="22"/>
          <w:szCs w:val="22"/>
        </w:rPr>
        <w:t>dla jednostek organizacyjnych m.st. Warszawy, których obsługa finansowa i organizacyjna na podstawie uchwał Rady m.st. Warszawy została powierzona Urzędowi</w:t>
      </w:r>
      <w:r w:rsidRPr="00046382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B7CB240" w14:textId="77777777" w:rsidR="003C47A3" w:rsidRPr="00046382" w:rsidRDefault="003C47A3" w:rsidP="003F3717">
      <w:pPr>
        <w:numPr>
          <w:ilvl w:val="0"/>
          <w:numId w:val="10"/>
        </w:numPr>
        <w:suppressAutoHyphens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sporządzanie przelewów składek za uczestników PPK do wybranej instytucji finansowej dla jednostek organizacyjnych m.st. Warszawy, których obsługa finansowa i organizacyjna na podstawie uchwał Rady m.st. Warszawy została powierzona Urzędowi; </w:t>
      </w:r>
    </w:p>
    <w:p w14:paraId="3B1564AF" w14:textId="77777777" w:rsidR="00BB74F8" w:rsidRPr="00046382" w:rsidRDefault="00BB74F8" w:rsidP="003F3717">
      <w:pPr>
        <w:numPr>
          <w:ilvl w:val="0"/>
          <w:numId w:val="10"/>
        </w:numPr>
        <w:suppressAutoHyphens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lastRenderedPageBreak/>
        <w:t>sporządzanie dla każdego pracownika jednostek organizacyjnych m.st. Warszawy, których obsługa finansowa i organizacyjna na podstawie uchwał Rady m.st. Warszawy została powierzona Urzędowi</w:t>
      </w:r>
      <w:r w:rsidR="001B5DFE" w:rsidRPr="00046382">
        <w:rPr>
          <w:rFonts w:asciiTheme="minorHAnsi" w:hAnsiTheme="minorHAnsi" w:cstheme="minorHAnsi"/>
          <w:sz w:val="22"/>
          <w:szCs w:val="22"/>
        </w:rPr>
        <w:t>,</w:t>
      </w:r>
      <w:r w:rsidRPr="00046382">
        <w:rPr>
          <w:rFonts w:asciiTheme="minorHAnsi" w:hAnsiTheme="minorHAnsi" w:cstheme="minorHAnsi"/>
          <w:sz w:val="22"/>
          <w:szCs w:val="22"/>
        </w:rPr>
        <w:t xml:space="preserve"> miesięcznych informacji o przychodach</w:t>
      </w:r>
      <w:r w:rsidR="00E325F0" w:rsidRPr="00046382">
        <w:rPr>
          <w:rFonts w:asciiTheme="minorHAnsi" w:hAnsiTheme="minorHAnsi" w:cstheme="minorHAnsi"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sz w:val="22"/>
          <w:szCs w:val="22"/>
        </w:rPr>
        <w:t>i odprowadzonych składkach na ubezpieczenia społeczne i ubezpieczenie zdrowotne;</w:t>
      </w:r>
    </w:p>
    <w:p w14:paraId="3EC45E6C" w14:textId="77777777" w:rsidR="00BB74F8" w:rsidRPr="00046382" w:rsidRDefault="00BB74F8" w:rsidP="003F3717">
      <w:pPr>
        <w:numPr>
          <w:ilvl w:val="0"/>
          <w:numId w:val="10"/>
        </w:numPr>
        <w:suppressAutoHyphens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 sporządzanie miesięcznej deklaracji o wysokości zaliczki na podatek dochodowy od łącznej kwoty dokonywanych wypłat oraz sporządzanie dyspozycji przelewów miesięcznej zaliczki na podatek dochodowy od osób fizycznych</w:t>
      </w:r>
      <w:r w:rsidR="0076791E" w:rsidRPr="00046382">
        <w:rPr>
          <w:rFonts w:asciiTheme="minorHAnsi" w:hAnsiTheme="minorHAnsi" w:cstheme="minorHAnsi"/>
          <w:sz w:val="22"/>
          <w:szCs w:val="22"/>
        </w:rPr>
        <w:t xml:space="preserve"> dla jednostek organizacyjnych m.st. Warszawy, których obsługa finansowa i organizacyjna na podstawie uchwał Rady m.st. Warszawy została powierzona Urzędowi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0E672EB4" w14:textId="77777777" w:rsidR="00BB74F8" w:rsidRPr="00046382" w:rsidRDefault="00BB74F8" w:rsidP="003F3717">
      <w:pPr>
        <w:numPr>
          <w:ilvl w:val="0"/>
          <w:numId w:val="10"/>
        </w:numPr>
        <w:suppressAutoHyphens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 sporządzanie rocznych informacji o uzyskanych dochodach i pobranych zaliczkach na podatek dochodowy oraz dokonywanie rocznego rozliczenia podatku pracowników jednostek organizacyjnych m.st. Warszawy, których obsługa finansowa i organizacyjna na podstawie uchwał Rady m.st. Warszawy została powierzona Urzędowi, którzy złożyli wymagane oświadczenie;</w:t>
      </w:r>
    </w:p>
    <w:p w14:paraId="27775E39" w14:textId="77777777" w:rsidR="00BB74F8" w:rsidRPr="00046382" w:rsidRDefault="00BB74F8" w:rsidP="003F3717">
      <w:pPr>
        <w:numPr>
          <w:ilvl w:val="0"/>
          <w:numId w:val="10"/>
        </w:numPr>
        <w:suppressAutoHyphens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 uzupełnianie zaświadczeń o wynagrodzeniu pracowników jednostek organizacyjnych m.st. Warszawy, których obsługa finansowa i organizacyjna na podstawie uchwał Rady m.st. Warszawy została powierzona Urzędowi</w:t>
      </w:r>
      <w:r w:rsidR="00F22D25" w:rsidRPr="00046382">
        <w:rPr>
          <w:rFonts w:asciiTheme="minorHAnsi" w:hAnsiTheme="minorHAnsi" w:cstheme="minorHAnsi"/>
          <w:sz w:val="22"/>
          <w:szCs w:val="22"/>
        </w:rPr>
        <w:t>,</w:t>
      </w:r>
      <w:r w:rsidRPr="00046382">
        <w:rPr>
          <w:rFonts w:asciiTheme="minorHAnsi" w:hAnsiTheme="minorHAnsi" w:cstheme="minorHAnsi"/>
          <w:sz w:val="22"/>
          <w:szCs w:val="22"/>
        </w:rPr>
        <w:t xml:space="preserve"> w części dotyczącej wynagrodzeń i innych świadczeń pieniężnych związanych z pracą;</w:t>
      </w:r>
    </w:p>
    <w:p w14:paraId="29667857" w14:textId="77777777" w:rsidR="00BB74F8" w:rsidRPr="00046382" w:rsidRDefault="00BB74F8" w:rsidP="003F3717">
      <w:pPr>
        <w:numPr>
          <w:ilvl w:val="0"/>
          <w:numId w:val="10"/>
        </w:numPr>
        <w:suppressAutoHyphens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 uzupełnianie zaświadczeń do Z</w:t>
      </w:r>
      <w:r w:rsidR="00FE3A8A" w:rsidRPr="00046382">
        <w:rPr>
          <w:rFonts w:asciiTheme="minorHAnsi" w:hAnsiTheme="minorHAnsi" w:cstheme="minorHAnsi"/>
          <w:sz w:val="22"/>
          <w:szCs w:val="22"/>
        </w:rPr>
        <w:t xml:space="preserve">akładu </w:t>
      </w:r>
      <w:r w:rsidRPr="00046382">
        <w:rPr>
          <w:rFonts w:asciiTheme="minorHAnsi" w:hAnsiTheme="minorHAnsi" w:cstheme="minorHAnsi"/>
          <w:sz w:val="22"/>
          <w:szCs w:val="22"/>
        </w:rPr>
        <w:t>U</w:t>
      </w:r>
      <w:r w:rsidR="00FE3A8A" w:rsidRPr="00046382">
        <w:rPr>
          <w:rFonts w:asciiTheme="minorHAnsi" w:hAnsiTheme="minorHAnsi" w:cstheme="minorHAnsi"/>
          <w:sz w:val="22"/>
          <w:szCs w:val="22"/>
        </w:rPr>
        <w:t>bezpieczeń Społecznych</w:t>
      </w:r>
      <w:r w:rsidRPr="00046382">
        <w:rPr>
          <w:rFonts w:asciiTheme="minorHAnsi" w:hAnsiTheme="minorHAnsi" w:cstheme="minorHAnsi"/>
          <w:sz w:val="22"/>
          <w:szCs w:val="22"/>
        </w:rPr>
        <w:t xml:space="preserve"> pracowników jednostek organizacyjnych m.st. Warszawy, których obsługa finansowa i organizacyjna na podstawie uchwał Rady m.st. Warszawy została powierzona Urzędowi</w:t>
      </w:r>
      <w:r w:rsidR="00F22D25" w:rsidRPr="00046382">
        <w:rPr>
          <w:rFonts w:asciiTheme="minorHAnsi" w:hAnsiTheme="minorHAnsi" w:cstheme="minorHAnsi"/>
          <w:sz w:val="22"/>
          <w:szCs w:val="22"/>
        </w:rPr>
        <w:t>,</w:t>
      </w:r>
      <w:r w:rsidRPr="00046382">
        <w:rPr>
          <w:rFonts w:asciiTheme="minorHAnsi" w:hAnsiTheme="minorHAnsi" w:cstheme="minorHAnsi"/>
          <w:sz w:val="22"/>
          <w:szCs w:val="22"/>
        </w:rPr>
        <w:t xml:space="preserve"> w części dotyczącej wynagrodzeń i innych świadczeń pieniężnych związanych z pracą;</w:t>
      </w:r>
    </w:p>
    <w:p w14:paraId="5B236DF5" w14:textId="77777777" w:rsidR="00BB74F8" w:rsidRPr="00046382" w:rsidRDefault="00BB74F8" w:rsidP="003F3717">
      <w:pPr>
        <w:numPr>
          <w:ilvl w:val="0"/>
          <w:numId w:val="10"/>
        </w:numPr>
        <w:suppressAutoHyphens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 sporządzanie sprawozdań do </w:t>
      </w:r>
      <w:r w:rsidR="00FE3A8A" w:rsidRPr="00046382">
        <w:rPr>
          <w:rFonts w:asciiTheme="minorHAnsi" w:hAnsiTheme="minorHAnsi" w:cstheme="minorHAnsi"/>
          <w:sz w:val="22"/>
          <w:szCs w:val="22"/>
        </w:rPr>
        <w:t>Głównego Urzędu Statystycznego</w:t>
      </w:r>
      <w:r w:rsidRPr="00046382">
        <w:rPr>
          <w:rFonts w:asciiTheme="minorHAnsi" w:hAnsiTheme="minorHAnsi" w:cstheme="minorHAnsi"/>
          <w:sz w:val="22"/>
          <w:szCs w:val="22"/>
        </w:rPr>
        <w:t xml:space="preserve"> w części dotyczącej wynagrodzeń</w:t>
      </w:r>
      <w:r w:rsidR="0076791E" w:rsidRPr="00046382">
        <w:rPr>
          <w:rFonts w:asciiTheme="minorHAnsi" w:hAnsiTheme="minorHAnsi" w:cstheme="minorHAnsi"/>
          <w:sz w:val="22"/>
          <w:szCs w:val="22"/>
        </w:rPr>
        <w:t xml:space="preserve"> dla jednostek organizacyjnych m.st. Warszawy, których obsługa finansowa i organizacyjna na podstawie uchwał Rady m.st. Warszawy została powierzona Urzędowi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793E2D5D" w14:textId="77777777" w:rsidR="00BB74F8" w:rsidRPr="00046382" w:rsidRDefault="00BB74F8" w:rsidP="003F3717">
      <w:pPr>
        <w:numPr>
          <w:ilvl w:val="0"/>
          <w:numId w:val="10"/>
        </w:numPr>
        <w:suppressAutoHyphens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 prowadzenie bieżącego archiwum dokumentacji płacowej pracowników jednostek organizacyjnych m.st. Warszawy, których obsługa finansowa i organizacyjna na podstawie uchwał Rady m.st. Warszawy została powierzona Urzędowi;</w:t>
      </w:r>
    </w:p>
    <w:p w14:paraId="615F2F10" w14:textId="00F2EA26" w:rsidR="00BB74F8" w:rsidRPr="00046382" w:rsidRDefault="00BB74F8" w:rsidP="003F3717">
      <w:pPr>
        <w:numPr>
          <w:ilvl w:val="0"/>
          <w:numId w:val="10"/>
        </w:numPr>
        <w:suppressAutoHyphens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 współpraca z </w:t>
      </w:r>
      <w:r w:rsidR="00905BD7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 xml:space="preserve">iurem </w:t>
      </w:r>
      <w:r w:rsidR="00905BD7" w:rsidRPr="00046382">
        <w:rPr>
          <w:rFonts w:asciiTheme="minorHAnsi" w:hAnsiTheme="minorHAnsi" w:cstheme="minorHAnsi"/>
          <w:sz w:val="22"/>
          <w:szCs w:val="22"/>
        </w:rPr>
        <w:t>właściwym do spraw k</w:t>
      </w:r>
      <w:r w:rsidRPr="00046382">
        <w:rPr>
          <w:rFonts w:asciiTheme="minorHAnsi" w:hAnsiTheme="minorHAnsi" w:cstheme="minorHAnsi"/>
          <w:sz w:val="22"/>
          <w:szCs w:val="22"/>
        </w:rPr>
        <w:t xml:space="preserve">adr i </w:t>
      </w:r>
      <w:r w:rsidR="00905BD7" w:rsidRPr="00046382">
        <w:rPr>
          <w:rFonts w:asciiTheme="minorHAnsi" w:hAnsiTheme="minorHAnsi" w:cstheme="minorHAnsi"/>
          <w:sz w:val="22"/>
          <w:szCs w:val="22"/>
        </w:rPr>
        <w:t>s</w:t>
      </w:r>
      <w:r w:rsidRPr="00046382">
        <w:rPr>
          <w:rFonts w:asciiTheme="minorHAnsi" w:hAnsiTheme="minorHAnsi" w:cstheme="minorHAnsi"/>
          <w:sz w:val="22"/>
          <w:szCs w:val="22"/>
        </w:rPr>
        <w:t xml:space="preserve">zkoleń w zakresie utrzymywania informatycznego systemu kadrowo-płacowego w zakresie administracji merytorycznej, w </w:t>
      </w:r>
      <w:r w:rsidR="00CD42B2" w:rsidRPr="00046382">
        <w:rPr>
          <w:rFonts w:asciiTheme="minorHAnsi" w:hAnsiTheme="minorHAnsi" w:cstheme="minorHAnsi"/>
          <w:sz w:val="22"/>
          <w:szCs w:val="22"/>
        </w:rPr>
        <w:t xml:space="preserve">tym </w:t>
      </w:r>
      <w:r w:rsidRPr="00046382">
        <w:rPr>
          <w:rFonts w:asciiTheme="minorHAnsi" w:hAnsiTheme="minorHAnsi" w:cstheme="minorHAnsi"/>
          <w:sz w:val="22"/>
          <w:szCs w:val="22"/>
        </w:rPr>
        <w:t xml:space="preserve"> dokonywanie modyfikacji, zmian bieżących i zmian wynikających z przepisów prawa oraz ze zmian organizacyjnych w </w:t>
      </w:r>
      <w:r w:rsidR="004A7DD3" w:rsidRPr="00046382">
        <w:rPr>
          <w:rFonts w:asciiTheme="minorHAnsi" w:hAnsiTheme="minorHAnsi" w:cstheme="minorHAnsi"/>
          <w:sz w:val="22"/>
          <w:szCs w:val="22"/>
        </w:rPr>
        <w:t>jednostkach organizacyjnych m.st. Warszawy, których obsługa finansowa i organizacyjna na podstawie uchwał Rady m.st. Warszawy została powierzona Urzędowi</w:t>
      </w:r>
      <w:r w:rsidR="003838E3" w:rsidRPr="00046382">
        <w:rPr>
          <w:rFonts w:asciiTheme="minorHAnsi" w:hAnsiTheme="minorHAnsi" w:cstheme="minorHAnsi"/>
          <w:sz w:val="22"/>
          <w:szCs w:val="22"/>
        </w:rPr>
        <w:t>;</w:t>
      </w:r>
    </w:p>
    <w:p w14:paraId="25C6C873" w14:textId="19EA0766" w:rsidR="009E51E2" w:rsidRPr="00046382" w:rsidRDefault="009E51E2" w:rsidP="003F3717">
      <w:pPr>
        <w:numPr>
          <w:ilvl w:val="0"/>
          <w:numId w:val="10"/>
        </w:numPr>
        <w:tabs>
          <w:tab w:val="left" w:pos="426"/>
        </w:tabs>
        <w:suppressAutoHyphens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prowadzenie ewidencji księgowej rachunku sum depozytowych, w tym wadium i kaucji gwarancyjnych według poszczególnych kontrahentów w zakresie biur; </w:t>
      </w:r>
    </w:p>
    <w:p w14:paraId="56049F45" w14:textId="083583EA" w:rsidR="009E51E2" w:rsidRPr="00046382" w:rsidRDefault="009E51E2" w:rsidP="003F3717">
      <w:pPr>
        <w:numPr>
          <w:ilvl w:val="0"/>
          <w:numId w:val="10"/>
        </w:numPr>
        <w:tabs>
          <w:tab w:val="left" w:pos="426"/>
        </w:tabs>
        <w:suppressAutoHyphens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wyliczanie należnych kontrahentom przy zwrocie wadium i kaucji gwarancyjnych odsetek bankowych,  księgowanie wyciągów bankowych i raportów kasowych dla rachunku i kasy sum depozytowych</w:t>
      </w:r>
      <w:r w:rsidR="003838E3" w:rsidRPr="00046382">
        <w:rPr>
          <w:rFonts w:asciiTheme="minorHAnsi" w:hAnsiTheme="minorHAnsi" w:cstheme="minorHAnsi"/>
          <w:sz w:val="22"/>
          <w:szCs w:val="22"/>
        </w:rPr>
        <w:t>.</w:t>
      </w:r>
    </w:p>
    <w:p w14:paraId="7D226637" w14:textId="56BE05CE" w:rsidR="009F3992" w:rsidRPr="00046382" w:rsidRDefault="009F3992" w:rsidP="003F3717">
      <w:pPr>
        <w:spacing w:line="300" w:lineRule="auto"/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>Rozdział 2</w:t>
      </w:r>
    </w:p>
    <w:p w14:paraId="2BB85447" w14:textId="77777777" w:rsidR="009F3992" w:rsidRPr="00046382" w:rsidRDefault="009F3992" w:rsidP="003F3717">
      <w:pPr>
        <w:spacing w:line="300" w:lineRule="auto"/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>Dział – Kasa</w:t>
      </w:r>
    </w:p>
    <w:p w14:paraId="018F9CD8" w14:textId="6A242377" w:rsidR="009F3992" w:rsidRPr="00046382" w:rsidRDefault="009F3992" w:rsidP="003F3717">
      <w:pPr>
        <w:spacing w:line="300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lastRenderedPageBreak/>
        <w:t>§ 22.</w:t>
      </w:r>
      <w:r w:rsidRPr="00046382">
        <w:rPr>
          <w:rFonts w:asciiTheme="minorHAnsi" w:hAnsiTheme="minorHAnsi" w:cstheme="minorHAnsi"/>
          <w:sz w:val="22"/>
          <w:szCs w:val="22"/>
        </w:rPr>
        <w:t xml:space="preserve"> Do zakresu działania Działu Kasy, wchodzącego w skład Wydziału </w:t>
      </w:r>
      <w:r w:rsidRPr="00046382">
        <w:rPr>
          <w:rFonts w:asciiTheme="minorHAnsi" w:hAnsiTheme="minorHAnsi" w:cstheme="minorHAnsi"/>
          <w:bCs/>
          <w:sz w:val="22"/>
          <w:szCs w:val="22"/>
        </w:rPr>
        <w:t>Ewidencji Księgowej Wynagrodzeń i Kasa,</w:t>
      </w:r>
      <w:r w:rsidRPr="00046382">
        <w:rPr>
          <w:rFonts w:asciiTheme="minorHAnsi" w:hAnsiTheme="minorHAnsi" w:cstheme="minorHAnsi"/>
          <w:sz w:val="22"/>
          <w:szCs w:val="22"/>
        </w:rPr>
        <w:t xml:space="preserve"> należy w szczególności</w:t>
      </w:r>
      <w:r w:rsidR="00D641EE" w:rsidRPr="00046382">
        <w:rPr>
          <w:rFonts w:asciiTheme="minorHAnsi" w:hAnsiTheme="minorHAnsi" w:cstheme="minorHAnsi"/>
          <w:sz w:val="22"/>
          <w:szCs w:val="22"/>
        </w:rPr>
        <w:t>:</w:t>
      </w:r>
    </w:p>
    <w:p w14:paraId="7D80B04E" w14:textId="77777777" w:rsidR="009F3992" w:rsidRPr="00046382" w:rsidRDefault="009F3992" w:rsidP="003F3717">
      <w:pPr>
        <w:numPr>
          <w:ilvl w:val="0"/>
          <w:numId w:val="34"/>
        </w:numPr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prowadzenie obsługi kasowej w Systemie SAP oraz w innych systemach w podziale na kasy:</w:t>
      </w:r>
    </w:p>
    <w:p w14:paraId="4CF89620" w14:textId="77777777" w:rsidR="009F3992" w:rsidRPr="00046382" w:rsidRDefault="009F3992" w:rsidP="003F3717">
      <w:pPr>
        <w:numPr>
          <w:ilvl w:val="0"/>
          <w:numId w:val="25"/>
        </w:numPr>
        <w:tabs>
          <w:tab w:val="left" w:pos="709"/>
        </w:tabs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wydatkow</w:t>
      </w:r>
      <w:r w:rsidR="00625541" w:rsidRPr="00046382">
        <w:rPr>
          <w:rFonts w:asciiTheme="minorHAnsi" w:hAnsiTheme="minorHAnsi" w:cstheme="minorHAnsi"/>
          <w:sz w:val="22"/>
          <w:szCs w:val="22"/>
        </w:rPr>
        <w:t>ą</w:t>
      </w:r>
      <w:r w:rsidRPr="00046382">
        <w:rPr>
          <w:rFonts w:asciiTheme="minorHAnsi" w:hAnsiTheme="minorHAnsi" w:cstheme="minorHAnsi"/>
          <w:sz w:val="22"/>
          <w:szCs w:val="22"/>
        </w:rPr>
        <w:t>,</w:t>
      </w:r>
    </w:p>
    <w:p w14:paraId="77A41D51" w14:textId="77777777" w:rsidR="009F3992" w:rsidRPr="00046382" w:rsidRDefault="009F3992" w:rsidP="003F3717">
      <w:pPr>
        <w:numPr>
          <w:ilvl w:val="0"/>
          <w:numId w:val="25"/>
        </w:numPr>
        <w:tabs>
          <w:tab w:val="left" w:pos="709"/>
        </w:tabs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dochodow</w:t>
      </w:r>
      <w:r w:rsidR="00625541" w:rsidRPr="00046382">
        <w:rPr>
          <w:rFonts w:asciiTheme="minorHAnsi" w:hAnsiTheme="minorHAnsi" w:cstheme="minorHAnsi"/>
          <w:sz w:val="22"/>
          <w:szCs w:val="22"/>
        </w:rPr>
        <w:t>ą</w:t>
      </w:r>
      <w:r w:rsidRPr="00046382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E05A881" w14:textId="77777777" w:rsidR="009F3992" w:rsidRPr="00046382" w:rsidRDefault="009F3992" w:rsidP="00046382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depozytow</w:t>
      </w:r>
      <w:r w:rsidR="00625541" w:rsidRPr="00046382">
        <w:rPr>
          <w:rFonts w:asciiTheme="minorHAnsi" w:hAnsiTheme="minorHAnsi" w:cstheme="minorHAnsi"/>
          <w:sz w:val="22"/>
          <w:szCs w:val="22"/>
        </w:rPr>
        <w:t>ą</w:t>
      </w:r>
      <w:r w:rsidRPr="00046382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A1E5545" w14:textId="77777777" w:rsidR="00FD40A1" w:rsidRPr="00046382" w:rsidRDefault="00FD40A1" w:rsidP="00046382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dewizową, </w:t>
      </w:r>
    </w:p>
    <w:p w14:paraId="28BA3460" w14:textId="77777777" w:rsidR="00FD40A1" w:rsidRPr="00046382" w:rsidRDefault="00FD40A1" w:rsidP="00046382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podatkową, </w:t>
      </w:r>
    </w:p>
    <w:p w14:paraId="0A780777" w14:textId="77777777" w:rsidR="009F3992" w:rsidRPr="00046382" w:rsidRDefault="009F3992" w:rsidP="00046382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wydatkow</w:t>
      </w:r>
      <w:r w:rsidR="00625541" w:rsidRPr="00046382">
        <w:rPr>
          <w:rFonts w:asciiTheme="minorHAnsi" w:hAnsiTheme="minorHAnsi" w:cstheme="minorHAnsi"/>
          <w:sz w:val="22"/>
          <w:szCs w:val="22"/>
        </w:rPr>
        <w:t>ą</w:t>
      </w:r>
      <w:r w:rsidRPr="00046382">
        <w:rPr>
          <w:rFonts w:asciiTheme="minorHAnsi" w:hAnsiTheme="minorHAnsi" w:cstheme="minorHAnsi"/>
          <w:sz w:val="22"/>
          <w:szCs w:val="22"/>
        </w:rPr>
        <w:t xml:space="preserve"> wynagrodzeń, </w:t>
      </w:r>
    </w:p>
    <w:p w14:paraId="39C329BC" w14:textId="77777777" w:rsidR="009F3992" w:rsidRPr="00046382" w:rsidRDefault="009F3992" w:rsidP="00046382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fiskaln</w:t>
      </w:r>
      <w:r w:rsidR="00625541" w:rsidRPr="00046382">
        <w:rPr>
          <w:rFonts w:asciiTheme="minorHAnsi" w:hAnsiTheme="minorHAnsi" w:cstheme="minorHAnsi"/>
          <w:sz w:val="22"/>
          <w:szCs w:val="22"/>
        </w:rPr>
        <w:t>ą</w:t>
      </w:r>
      <w:r w:rsidRPr="00046382">
        <w:rPr>
          <w:rFonts w:asciiTheme="minorHAnsi" w:hAnsiTheme="minorHAnsi" w:cstheme="minorHAnsi"/>
          <w:sz w:val="22"/>
          <w:szCs w:val="22"/>
        </w:rPr>
        <w:t>,</w:t>
      </w:r>
    </w:p>
    <w:p w14:paraId="0F24F268" w14:textId="77777777" w:rsidR="009F3992" w:rsidRPr="00046382" w:rsidRDefault="009F3992" w:rsidP="00046382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Zakładowego Funduszu Świadczeń Socjalnych; </w:t>
      </w:r>
    </w:p>
    <w:p w14:paraId="177442D8" w14:textId="77777777" w:rsidR="009F3992" w:rsidRPr="00046382" w:rsidRDefault="009F3992" w:rsidP="003F3717">
      <w:pPr>
        <w:numPr>
          <w:ilvl w:val="0"/>
          <w:numId w:val="34"/>
        </w:numPr>
        <w:tabs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wypłata wynagrodzeń pracownikom Urzędu, diet radnym Rady m.st. Warszawy, poniesionych kosztów delegacji krajowych i zagranicznych i innych w</w:t>
      </w:r>
      <w:r w:rsidR="00FD40A1" w:rsidRPr="00046382">
        <w:rPr>
          <w:rFonts w:asciiTheme="minorHAnsi" w:hAnsiTheme="minorHAnsi" w:cstheme="minorHAnsi"/>
          <w:sz w:val="22"/>
          <w:szCs w:val="22"/>
        </w:rPr>
        <w:t>y</w:t>
      </w:r>
      <w:r w:rsidRPr="00046382">
        <w:rPr>
          <w:rFonts w:asciiTheme="minorHAnsi" w:hAnsiTheme="minorHAnsi" w:cstheme="minorHAnsi"/>
          <w:sz w:val="22"/>
          <w:szCs w:val="22"/>
        </w:rPr>
        <w:t>płat oraz obsługi kasowej Zakładowego Funduszu Świadczeń Socjalnych;</w:t>
      </w:r>
    </w:p>
    <w:p w14:paraId="623521BF" w14:textId="77777777" w:rsidR="009F3992" w:rsidRPr="00046382" w:rsidRDefault="009F3992" w:rsidP="003F3717">
      <w:pPr>
        <w:numPr>
          <w:ilvl w:val="0"/>
          <w:numId w:val="34"/>
        </w:numPr>
        <w:tabs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i sprawdzanie dowodów kasowych w podziale na kasy określone w pkt 1</w:t>
      </w:r>
      <w:r w:rsidR="00D641EE" w:rsidRPr="00046382">
        <w:rPr>
          <w:rFonts w:asciiTheme="minorHAnsi" w:hAnsiTheme="minorHAnsi" w:cstheme="minorHAnsi"/>
          <w:sz w:val="22"/>
          <w:szCs w:val="22"/>
        </w:rPr>
        <w:t>, w tym:</w:t>
      </w:r>
    </w:p>
    <w:p w14:paraId="2B5C8EF4" w14:textId="77777777" w:rsidR="009F3992" w:rsidRPr="00046382" w:rsidRDefault="009F3992" w:rsidP="003F3717">
      <w:pPr>
        <w:numPr>
          <w:ilvl w:val="0"/>
          <w:numId w:val="36"/>
        </w:numPr>
        <w:tabs>
          <w:tab w:val="left" w:pos="709"/>
        </w:tabs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raportów kasowych w walucie polskiej i zagranicznej dotyczących dewiz pobieranych w związku z poleceniem wyjazdu służbowego w podziale na poszczególne dewizy,</w:t>
      </w:r>
    </w:p>
    <w:p w14:paraId="18E4F611" w14:textId="77777777" w:rsidR="009F3992" w:rsidRPr="00046382" w:rsidRDefault="009F3992" w:rsidP="003F3717">
      <w:pPr>
        <w:numPr>
          <w:ilvl w:val="0"/>
          <w:numId w:val="36"/>
        </w:numPr>
        <w:tabs>
          <w:tab w:val="left" w:pos="709"/>
        </w:tabs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raportów kasowych do zaksięgowania;</w:t>
      </w:r>
    </w:p>
    <w:p w14:paraId="22C0B255" w14:textId="77777777" w:rsidR="009F3992" w:rsidRPr="00046382" w:rsidRDefault="009F3992" w:rsidP="003F3717">
      <w:pPr>
        <w:numPr>
          <w:ilvl w:val="0"/>
          <w:numId w:val="34"/>
        </w:numPr>
        <w:tabs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tworzenie zestawień kwot przekazanych na rachunek bankowy sum depozytowych;</w:t>
      </w:r>
    </w:p>
    <w:p w14:paraId="55863DA5" w14:textId="77777777" w:rsidR="009F3992" w:rsidRPr="00046382" w:rsidRDefault="009F3992" w:rsidP="003F3717">
      <w:pPr>
        <w:numPr>
          <w:ilvl w:val="0"/>
          <w:numId w:val="34"/>
        </w:numPr>
        <w:tabs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tworzenie specyfikacji do bankowych dowodów wpłaty;</w:t>
      </w:r>
    </w:p>
    <w:p w14:paraId="19F7C9D2" w14:textId="77777777" w:rsidR="009F3992" w:rsidRPr="00046382" w:rsidRDefault="009F3992" w:rsidP="003F3717">
      <w:pPr>
        <w:numPr>
          <w:ilvl w:val="0"/>
          <w:numId w:val="34"/>
        </w:numPr>
        <w:tabs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podejmowanie gotówki z banku, prowadzenie rozliczeń z bankiem w zakresie wpłat i wypłat gotówkowych;</w:t>
      </w:r>
    </w:p>
    <w:p w14:paraId="52063FD3" w14:textId="77777777" w:rsidR="00FD40A1" w:rsidRPr="00046382" w:rsidRDefault="00FD40A1" w:rsidP="003F3717">
      <w:pPr>
        <w:numPr>
          <w:ilvl w:val="0"/>
          <w:numId w:val="34"/>
        </w:numPr>
        <w:tabs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prowadzenie ewidencji wpłat bezgotówkowych przy użyciu terminala kart płatniczych;</w:t>
      </w:r>
    </w:p>
    <w:p w14:paraId="54CB66E1" w14:textId="70227C7D" w:rsidR="00FD40A1" w:rsidRPr="00A42A53" w:rsidRDefault="00FD40A1" w:rsidP="003F3717">
      <w:pPr>
        <w:numPr>
          <w:ilvl w:val="0"/>
          <w:numId w:val="34"/>
        </w:numPr>
        <w:tabs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42A53">
        <w:rPr>
          <w:rFonts w:asciiTheme="minorHAnsi" w:hAnsiTheme="minorHAnsi" w:cstheme="minorHAnsi"/>
          <w:sz w:val="22"/>
          <w:szCs w:val="22"/>
        </w:rPr>
        <w:t>o</w:t>
      </w:r>
      <w:r w:rsidRPr="00F36E67">
        <w:rPr>
          <w:rFonts w:asciiTheme="minorHAnsi" w:hAnsiTheme="minorHAnsi" w:cstheme="minorHAnsi"/>
          <w:vanish/>
          <w:sz w:val="22"/>
          <w:szCs w:val="22"/>
        </w:rPr>
        <w:t xml:space="preserve">tniczych;ala kart p wpcyjna na podstawie </w:t>
      </w:r>
      <w:r w:rsidRPr="00F36E67">
        <w:rPr>
          <w:rFonts w:asciiTheme="minorHAnsi" w:hAnsiTheme="minorHAnsi" w:cstheme="minorHAnsi"/>
          <w:vanish/>
          <w:sz w:val="22"/>
          <w:szCs w:val="22"/>
        </w:rPr>
        <w:cr/>
        <w:t>uchwa</w:t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Pr="00A42A53">
        <w:rPr>
          <w:rFonts w:asciiTheme="minorHAnsi" w:hAnsiTheme="minorHAnsi" w:cstheme="minorHAnsi"/>
          <w:vanish/>
          <w:sz w:val="22"/>
          <w:szCs w:val="22"/>
        </w:rPr>
        <w:pgNum/>
      </w:r>
      <w:r w:rsidR="003B4398">
        <w:rPr>
          <w:rFonts w:asciiTheme="minorHAnsi" w:hAnsiTheme="minorHAnsi" w:cstheme="minorHAnsi"/>
          <w:vanish/>
          <w:sz w:val="22"/>
          <w:szCs w:val="22"/>
        </w:rPr>
        <w:t>o</w:t>
      </w:r>
      <w:r w:rsidR="00615D8A" w:rsidRPr="00A42A53">
        <w:rPr>
          <w:rFonts w:asciiTheme="minorHAnsi" w:hAnsiTheme="minorHAnsi" w:cstheme="minorHAnsi"/>
          <w:sz w:val="22"/>
          <w:szCs w:val="22"/>
        </w:rPr>
        <w:t>bsługa kasy fiskalnej;</w:t>
      </w:r>
    </w:p>
    <w:p w14:paraId="1A36AECA" w14:textId="43FC88BF" w:rsidR="009F3992" w:rsidRPr="00046382" w:rsidRDefault="009F3992" w:rsidP="003F3717">
      <w:pPr>
        <w:numPr>
          <w:ilvl w:val="0"/>
          <w:numId w:val="34"/>
        </w:numPr>
        <w:tabs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przyjmowanie i prowadzenie rejestru ewidencji gwarancji bankowych, ubezpieczeniowych, akcji i udziałów i innych depozytów przyjmowanych do kasy na podstawie odpowiednich protokołów</w:t>
      </w:r>
      <w:r w:rsidR="00F55CA6" w:rsidRPr="00046382">
        <w:rPr>
          <w:rFonts w:asciiTheme="minorHAnsi" w:hAnsiTheme="minorHAnsi" w:cstheme="minorHAnsi"/>
          <w:sz w:val="22"/>
          <w:szCs w:val="22"/>
        </w:rPr>
        <w:t>.</w:t>
      </w:r>
    </w:p>
    <w:p w14:paraId="3EDC482F" w14:textId="14D89FF9" w:rsidR="009F3992" w:rsidRPr="00F36E67" w:rsidRDefault="00F36E67" w:rsidP="003F3717">
      <w:pPr>
        <w:numPr>
          <w:ilvl w:val="0"/>
          <w:numId w:val="34"/>
        </w:numPr>
        <w:tabs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opracowanie i aktualiz</w:t>
      </w:r>
      <w:r w:rsidR="003B4398">
        <w:rPr>
          <w:rFonts w:asciiTheme="minorHAnsi" w:hAnsiTheme="minorHAnsi" w:cstheme="minorHAnsi"/>
          <w:sz w:val="22"/>
          <w:szCs w:val="22"/>
        </w:rPr>
        <w:t xml:space="preserve">owanie </w:t>
      </w:r>
      <w:r w:rsidR="009F3992" w:rsidRPr="00F36E67">
        <w:rPr>
          <w:rFonts w:asciiTheme="minorHAnsi" w:hAnsiTheme="minorHAnsi" w:cstheme="minorHAnsi"/>
          <w:sz w:val="22"/>
          <w:szCs w:val="22"/>
        </w:rPr>
        <w:t>instrukcji kasowej</w:t>
      </w:r>
      <w:r w:rsidR="00C174C8" w:rsidRPr="00F36E67">
        <w:rPr>
          <w:rFonts w:asciiTheme="minorHAnsi" w:hAnsiTheme="minorHAnsi" w:cstheme="minorHAnsi"/>
          <w:sz w:val="22"/>
          <w:szCs w:val="22"/>
        </w:rPr>
        <w:t>.</w:t>
      </w:r>
    </w:p>
    <w:p w14:paraId="1A6992A8" w14:textId="695482A0" w:rsidR="009F3992" w:rsidRPr="00046382" w:rsidRDefault="009F3992" w:rsidP="003F3717">
      <w:pPr>
        <w:pStyle w:val="Tekstpodstawowywcity"/>
        <w:spacing w:before="240" w:after="0" w:line="30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>Dział VIII</w:t>
      </w:r>
    </w:p>
    <w:p w14:paraId="5F2BEA6E" w14:textId="77777777" w:rsidR="009F3992" w:rsidRPr="00046382" w:rsidRDefault="009F3992" w:rsidP="003F3717">
      <w:pPr>
        <w:pStyle w:val="Tekstpodstawowywcity"/>
        <w:spacing w:after="0" w:line="30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>Wydział Obsługi Bankowej Miasta</w:t>
      </w:r>
    </w:p>
    <w:p w14:paraId="0E293D0F" w14:textId="1A9C8CB6" w:rsidR="009F3992" w:rsidRPr="00046382" w:rsidRDefault="009F3992" w:rsidP="003F3717">
      <w:pPr>
        <w:pStyle w:val="Tekstpodstawowy"/>
        <w:spacing w:before="240" w:line="300" w:lineRule="auto"/>
        <w:ind w:firstLine="425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>§ 23</w:t>
      </w:r>
      <w:r w:rsidRPr="00046382">
        <w:rPr>
          <w:rFonts w:asciiTheme="minorHAnsi" w:hAnsiTheme="minorHAnsi" w:cstheme="minorHAnsi"/>
          <w:sz w:val="22"/>
          <w:szCs w:val="22"/>
        </w:rPr>
        <w:t xml:space="preserve">. Do zakresu działania Wydziału Obsługi Bankowej Miasta należą sprawy z zakresu finansowo-księgowej obsługi zadłużenia m.st. Warszawy z tytułu zaciągniętych kredytów, pożyczek, wyemitowanych  obligacji, lokowanie tymczasowo wolnych środków finansowych </w:t>
      </w:r>
      <w:r w:rsidR="00E325F0" w:rsidRPr="00046382">
        <w:rPr>
          <w:rFonts w:asciiTheme="minorHAnsi" w:hAnsiTheme="minorHAnsi" w:cstheme="minorHAnsi"/>
          <w:sz w:val="22"/>
          <w:szCs w:val="22"/>
        </w:rPr>
        <w:t>m.st. Warszawy</w:t>
      </w:r>
      <w:r w:rsidRPr="00046382">
        <w:rPr>
          <w:rFonts w:asciiTheme="minorHAnsi" w:hAnsiTheme="minorHAnsi" w:cstheme="minorHAnsi"/>
          <w:sz w:val="22"/>
          <w:szCs w:val="22"/>
        </w:rPr>
        <w:t xml:space="preserve"> oraz bieżąca współpraca z bankami, a w szczególności:</w:t>
      </w:r>
    </w:p>
    <w:p w14:paraId="5F180FEF" w14:textId="77777777" w:rsidR="009F3992" w:rsidRPr="00046382" w:rsidRDefault="009F3992" w:rsidP="003F3717">
      <w:pPr>
        <w:pStyle w:val="Tekstpodstawowy"/>
        <w:numPr>
          <w:ilvl w:val="0"/>
          <w:numId w:val="11"/>
        </w:numPr>
        <w:tabs>
          <w:tab w:val="left" w:pos="426"/>
        </w:tabs>
        <w:spacing w:line="30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współpraca z bankiem prowadzącym obsługę bankową budżetu m.st. Warszawy i </w:t>
      </w:r>
      <w:r w:rsidR="00041E40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>iurem</w:t>
      </w:r>
      <w:r w:rsidR="00041E40" w:rsidRPr="00046382">
        <w:rPr>
          <w:rFonts w:asciiTheme="minorHAnsi" w:hAnsiTheme="minorHAnsi" w:cstheme="minorHAnsi"/>
          <w:sz w:val="22"/>
          <w:szCs w:val="22"/>
        </w:rPr>
        <w:t xml:space="preserve"> właściwym do spraw</w:t>
      </w:r>
      <w:r w:rsidRPr="00046382">
        <w:rPr>
          <w:rFonts w:asciiTheme="minorHAnsi" w:hAnsiTheme="minorHAnsi" w:cstheme="minorHAnsi"/>
          <w:sz w:val="22"/>
          <w:szCs w:val="22"/>
        </w:rPr>
        <w:t xml:space="preserve"> </w:t>
      </w:r>
      <w:r w:rsidR="00041E40" w:rsidRPr="00046382">
        <w:rPr>
          <w:rFonts w:asciiTheme="minorHAnsi" w:hAnsiTheme="minorHAnsi" w:cstheme="minorHAnsi"/>
          <w:sz w:val="22"/>
          <w:szCs w:val="22"/>
        </w:rPr>
        <w:t>d</w:t>
      </w:r>
      <w:r w:rsidRPr="00046382">
        <w:rPr>
          <w:rFonts w:asciiTheme="minorHAnsi" w:hAnsiTheme="minorHAnsi" w:cstheme="minorHAnsi"/>
          <w:sz w:val="22"/>
          <w:szCs w:val="22"/>
        </w:rPr>
        <w:t xml:space="preserve">ługu i </w:t>
      </w:r>
      <w:r w:rsidR="00041E40" w:rsidRPr="00046382">
        <w:rPr>
          <w:rFonts w:asciiTheme="minorHAnsi" w:hAnsiTheme="minorHAnsi" w:cstheme="minorHAnsi"/>
          <w:sz w:val="22"/>
          <w:szCs w:val="22"/>
        </w:rPr>
        <w:t>r</w:t>
      </w:r>
      <w:r w:rsidR="004750F2" w:rsidRPr="00046382">
        <w:rPr>
          <w:rFonts w:asciiTheme="minorHAnsi" w:hAnsiTheme="minorHAnsi" w:cstheme="minorHAnsi"/>
          <w:sz w:val="22"/>
          <w:szCs w:val="22"/>
        </w:rPr>
        <w:t xml:space="preserve">estrukturyzacji </w:t>
      </w:r>
      <w:r w:rsidR="00041E40" w:rsidRPr="00046382">
        <w:rPr>
          <w:rFonts w:asciiTheme="minorHAnsi" w:hAnsiTheme="minorHAnsi" w:cstheme="minorHAnsi"/>
          <w:sz w:val="22"/>
          <w:szCs w:val="22"/>
        </w:rPr>
        <w:t>w</w:t>
      </w:r>
      <w:r w:rsidR="004750F2" w:rsidRPr="00046382">
        <w:rPr>
          <w:rFonts w:asciiTheme="minorHAnsi" w:hAnsiTheme="minorHAnsi" w:cstheme="minorHAnsi"/>
          <w:sz w:val="22"/>
          <w:szCs w:val="22"/>
        </w:rPr>
        <w:t xml:space="preserve">ierzytelności </w:t>
      </w:r>
      <w:r w:rsidRPr="00046382">
        <w:rPr>
          <w:rFonts w:asciiTheme="minorHAnsi" w:hAnsiTheme="minorHAnsi" w:cstheme="minorHAnsi"/>
          <w:sz w:val="22"/>
          <w:szCs w:val="22"/>
        </w:rPr>
        <w:t xml:space="preserve">w zakresie prawidłowości prowadzenia obsługi bankowej w tym udzielanie pracownikom Urzędu oraz </w:t>
      </w:r>
      <w:r w:rsidR="00082A9D" w:rsidRPr="00046382">
        <w:rPr>
          <w:rFonts w:asciiTheme="minorHAnsi" w:hAnsiTheme="minorHAnsi" w:cstheme="minorHAnsi"/>
          <w:sz w:val="22"/>
          <w:szCs w:val="22"/>
        </w:rPr>
        <w:t xml:space="preserve">pracownikom </w:t>
      </w:r>
      <w:r w:rsidRPr="00046382">
        <w:rPr>
          <w:rFonts w:asciiTheme="minorHAnsi" w:hAnsiTheme="minorHAnsi" w:cstheme="minorHAnsi"/>
          <w:sz w:val="22"/>
          <w:szCs w:val="22"/>
        </w:rPr>
        <w:t>jednostek organizacyjnych m.st. Warszawy wyjaśnień związanych z systemem bankowości elektronicznej oraz pośredniczenie w kontaktach z bankiem;</w:t>
      </w:r>
    </w:p>
    <w:p w14:paraId="39283976" w14:textId="77777777" w:rsidR="009F3992" w:rsidRPr="00046382" w:rsidRDefault="009F3992" w:rsidP="003F3717">
      <w:pPr>
        <w:pStyle w:val="Tekstpodstawowy"/>
        <w:numPr>
          <w:ilvl w:val="0"/>
          <w:numId w:val="11"/>
        </w:numPr>
        <w:tabs>
          <w:tab w:val="left" w:pos="426"/>
        </w:tabs>
        <w:spacing w:line="30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lastRenderedPageBreak/>
        <w:t xml:space="preserve">współpraca z bankami i innymi instytucjami finansowymi oraz </w:t>
      </w:r>
      <w:r w:rsidR="00041E40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 xml:space="preserve">iurem </w:t>
      </w:r>
      <w:r w:rsidR="00041E40" w:rsidRPr="00046382">
        <w:rPr>
          <w:rFonts w:asciiTheme="minorHAnsi" w:hAnsiTheme="minorHAnsi" w:cstheme="minorHAnsi"/>
          <w:sz w:val="22"/>
          <w:szCs w:val="22"/>
        </w:rPr>
        <w:t>właściwym do spraw d</w:t>
      </w:r>
      <w:r w:rsidRPr="00046382">
        <w:rPr>
          <w:rFonts w:asciiTheme="minorHAnsi" w:hAnsiTheme="minorHAnsi" w:cstheme="minorHAnsi"/>
          <w:sz w:val="22"/>
          <w:szCs w:val="22"/>
        </w:rPr>
        <w:t>ługu i </w:t>
      </w:r>
      <w:r w:rsidR="00041E40" w:rsidRPr="00046382">
        <w:rPr>
          <w:rFonts w:asciiTheme="minorHAnsi" w:hAnsiTheme="minorHAnsi" w:cstheme="minorHAnsi"/>
          <w:sz w:val="22"/>
          <w:szCs w:val="22"/>
        </w:rPr>
        <w:t>r</w:t>
      </w:r>
      <w:r w:rsidR="004750F2" w:rsidRPr="00046382">
        <w:rPr>
          <w:rFonts w:asciiTheme="minorHAnsi" w:hAnsiTheme="minorHAnsi" w:cstheme="minorHAnsi"/>
          <w:sz w:val="22"/>
          <w:szCs w:val="22"/>
        </w:rPr>
        <w:t xml:space="preserve">estrukturyzacji </w:t>
      </w:r>
      <w:r w:rsidR="00041E40" w:rsidRPr="00046382">
        <w:rPr>
          <w:rFonts w:asciiTheme="minorHAnsi" w:hAnsiTheme="minorHAnsi" w:cstheme="minorHAnsi"/>
          <w:sz w:val="22"/>
          <w:szCs w:val="22"/>
        </w:rPr>
        <w:t>w</w:t>
      </w:r>
      <w:r w:rsidR="004750F2" w:rsidRPr="00046382">
        <w:rPr>
          <w:rFonts w:asciiTheme="minorHAnsi" w:hAnsiTheme="minorHAnsi" w:cstheme="minorHAnsi"/>
          <w:sz w:val="22"/>
          <w:szCs w:val="22"/>
        </w:rPr>
        <w:t xml:space="preserve">ierzytelności </w:t>
      </w:r>
      <w:r w:rsidRPr="00046382">
        <w:rPr>
          <w:rFonts w:asciiTheme="minorHAnsi" w:hAnsiTheme="minorHAnsi" w:cstheme="minorHAnsi"/>
          <w:sz w:val="22"/>
          <w:szCs w:val="22"/>
        </w:rPr>
        <w:t>w zakresie analizy rynku pieniężnego dla potrzeb bieżącego zarządzania zasobami finansowymi m.st. Warszawy;</w:t>
      </w:r>
    </w:p>
    <w:p w14:paraId="57314473" w14:textId="38B9CF37" w:rsidR="009F3992" w:rsidRPr="00046382" w:rsidRDefault="009F3992" w:rsidP="003F3717">
      <w:pPr>
        <w:pStyle w:val="Tekstpodstawowy"/>
        <w:numPr>
          <w:ilvl w:val="0"/>
          <w:numId w:val="11"/>
        </w:numPr>
        <w:tabs>
          <w:tab w:val="left" w:pos="426"/>
        </w:tabs>
        <w:spacing w:line="30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bieżące lokowanie czasowo wolnych środków w banku prowadzącym obsługę m.st. Warszawy oraz w innych bankach (lokaty terminowe, bony skarbowe i obligacje Skarbu Państwa) na rynku międzybankowym – zgodnie z terminem i kwotą określoną przez </w:t>
      </w:r>
      <w:r w:rsidR="00041E40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 xml:space="preserve">iuro </w:t>
      </w:r>
      <w:r w:rsidR="00041E40" w:rsidRPr="00046382">
        <w:rPr>
          <w:rFonts w:asciiTheme="minorHAnsi" w:hAnsiTheme="minorHAnsi" w:cstheme="minorHAnsi"/>
          <w:sz w:val="22"/>
          <w:szCs w:val="22"/>
        </w:rPr>
        <w:t xml:space="preserve">właściwe </w:t>
      </w:r>
      <w:r w:rsidR="00F720AD">
        <w:rPr>
          <w:rFonts w:asciiTheme="minorHAnsi" w:hAnsiTheme="minorHAnsi" w:cstheme="minorHAnsi"/>
          <w:sz w:val="22"/>
          <w:szCs w:val="22"/>
        </w:rPr>
        <w:t xml:space="preserve">do spraw </w:t>
      </w:r>
      <w:r w:rsidR="00041E40" w:rsidRPr="00046382">
        <w:rPr>
          <w:rFonts w:asciiTheme="minorHAnsi" w:hAnsiTheme="minorHAnsi" w:cstheme="minorHAnsi"/>
          <w:sz w:val="22"/>
          <w:szCs w:val="22"/>
        </w:rPr>
        <w:t>d</w:t>
      </w:r>
      <w:r w:rsidRPr="00046382">
        <w:rPr>
          <w:rFonts w:asciiTheme="minorHAnsi" w:hAnsiTheme="minorHAnsi" w:cstheme="minorHAnsi"/>
          <w:sz w:val="22"/>
          <w:szCs w:val="22"/>
        </w:rPr>
        <w:t xml:space="preserve">ługu i </w:t>
      </w:r>
      <w:r w:rsidR="00041E40" w:rsidRPr="00046382">
        <w:rPr>
          <w:rFonts w:asciiTheme="minorHAnsi" w:hAnsiTheme="minorHAnsi" w:cstheme="minorHAnsi"/>
          <w:sz w:val="22"/>
          <w:szCs w:val="22"/>
        </w:rPr>
        <w:t>r</w:t>
      </w:r>
      <w:r w:rsidR="004750F2" w:rsidRPr="00046382">
        <w:rPr>
          <w:rFonts w:asciiTheme="minorHAnsi" w:hAnsiTheme="minorHAnsi" w:cstheme="minorHAnsi"/>
          <w:sz w:val="22"/>
          <w:szCs w:val="22"/>
        </w:rPr>
        <w:t xml:space="preserve">estrukturyzacji </w:t>
      </w:r>
      <w:r w:rsidR="00041E40" w:rsidRPr="00046382">
        <w:rPr>
          <w:rFonts w:asciiTheme="minorHAnsi" w:hAnsiTheme="minorHAnsi" w:cstheme="minorHAnsi"/>
          <w:sz w:val="22"/>
          <w:szCs w:val="22"/>
        </w:rPr>
        <w:t>w</w:t>
      </w:r>
      <w:r w:rsidR="004750F2" w:rsidRPr="00046382">
        <w:rPr>
          <w:rFonts w:asciiTheme="minorHAnsi" w:hAnsiTheme="minorHAnsi" w:cstheme="minorHAnsi"/>
          <w:sz w:val="22"/>
          <w:szCs w:val="22"/>
        </w:rPr>
        <w:t>ierzytelności</w:t>
      </w:r>
      <w:r w:rsidR="00C65154" w:rsidRPr="00046382">
        <w:rPr>
          <w:rFonts w:asciiTheme="minorHAnsi" w:hAnsiTheme="minorHAnsi" w:cstheme="minorHAnsi"/>
          <w:sz w:val="22"/>
          <w:szCs w:val="22"/>
        </w:rPr>
        <w:t xml:space="preserve"> oraz księgowanie założonych lokat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181BCECA" w14:textId="77777777" w:rsidR="009F3992" w:rsidRPr="00046382" w:rsidRDefault="009F3992" w:rsidP="003F3717">
      <w:pPr>
        <w:pStyle w:val="Tekstpodstawowy"/>
        <w:numPr>
          <w:ilvl w:val="0"/>
          <w:numId w:val="11"/>
        </w:numPr>
        <w:tabs>
          <w:tab w:val="left" w:pos="426"/>
        </w:tabs>
        <w:spacing w:line="30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sporządzania analiz w zakresie lokowania wolnych środków finansowych m.st. Warszawy;</w:t>
      </w:r>
    </w:p>
    <w:p w14:paraId="7DD8DB25" w14:textId="77777777" w:rsidR="009F3992" w:rsidRPr="00046382" w:rsidRDefault="009F3992" w:rsidP="003F3717">
      <w:pPr>
        <w:pStyle w:val="Tekstpodstawowy"/>
        <w:numPr>
          <w:ilvl w:val="0"/>
          <w:numId w:val="11"/>
        </w:numPr>
        <w:tabs>
          <w:tab w:val="left" w:pos="426"/>
        </w:tabs>
        <w:spacing w:line="30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prowadzenie monitoringu </w:t>
      </w:r>
      <w:r w:rsidR="00C65154" w:rsidRPr="00046382">
        <w:rPr>
          <w:rFonts w:asciiTheme="minorHAnsi" w:hAnsiTheme="minorHAnsi" w:cstheme="minorHAnsi"/>
          <w:sz w:val="22"/>
          <w:szCs w:val="22"/>
        </w:rPr>
        <w:t>zawartych lokat bankowych w tym sprawdzanie i akceptowanie otrzymanych od banków potwierdzeń zawartych lokat, prowadzenie ewidencji zawartych lokat, weryfikowanie odsetek od zawartych lokat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035C0A63" w14:textId="77777777" w:rsidR="009F3992" w:rsidRPr="00046382" w:rsidRDefault="009F3992" w:rsidP="003F3717">
      <w:pPr>
        <w:pStyle w:val="Tekstpodstawowy"/>
        <w:numPr>
          <w:ilvl w:val="0"/>
          <w:numId w:val="11"/>
        </w:numPr>
        <w:tabs>
          <w:tab w:val="left" w:pos="426"/>
        </w:tabs>
        <w:spacing w:line="30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wprowadzanie danych o zawartych lokatach do aplikacji Płynność Finansowa;</w:t>
      </w:r>
    </w:p>
    <w:p w14:paraId="7D0739D3" w14:textId="77777777" w:rsidR="009F3992" w:rsidRPr="00046382" w:rsidRDefault="009F3992" w:rsidP="003F3717">
      <w:pPr>
        <w:pStyle w:val="Tekstpodstawowy"/>
        <w:numPr>
          <w:ilvl w:val="0"/>
          <w:numId w:val="11"/>
        </w:numPr>
        <w:tabs>
          <w:tab w:val="left" w:pos="426"/>
        </w:tabs>
        <w:spacing w:line="30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karty wzorów podpisów osób upoważnionych do dysponowania rachunkami bankowymi m.st. Warszawy w ramach zawartej umowy bankowej, w tym ustanowionych pełnomocników, a także dokonywanie zmian w tym zakresie;</w:t>
      </w:r>
    </w:p>
    <w:p w14:paraId="194246E5" w14:textId="77777777" w:rsidR="009F3992" w:rsidRPr="00046382" w:rsidRDefault="009F3992" w:rsidP="003F3717">
      <w:pPr>
        <w:pStyle w:val="Tekstpodstawowy"/>
        <w:numPr>
          <w:ilvl w:val="0"/>
          <w:numId w:val="11"/>
        </w:numPr>
        <w:tabs>
          <w:tab w:val="left" w:pos="426"/>
        </w:tabs>
        <w:spacing w:line="30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współdziałanie z dzielnicami i jednostkami organizacyjnymi m.st. Warszawy oraz bankiem w zakresie sprawnej obsługi bankowej budżetu m.st. Warszawy;</w:t>
      </w:r>
    </w:p>
    <w:p w14:paraId="1EA680C2" w14:textId="77777777" w:rsidR="009F3992" w:rsidRPr="00046382" w:rsidRDefault="009F3992" w:rsidP="003F3717">
      <w:pPr>
        <w:pStyle w:val="Tekstpodstawowy"/>
        <w:numPr>
          <w:ilvl w:val="0"/>
          <w:numId w:val="11"/>
        </w:numPr>
        <w:tabs>
          <w:tab w:val="left" w:pos="426"/>
        </w:tabs>
        <w:spacing w:line="30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otwieranie na wniosek poszczególnych komórek organizacyjnych Urzędu</w:t>
      </w:r>
      <w:r w:rsidR="004750F2" w:rsidRPr="00046382">
        <w:rPr>
          <w:rFonts w:asciiTheme="minorHAnsi" w:hAnsiTheme="minorHAnsi" w:cstheme="minorHAnsi"/>
          <w:sz w:val="22"/>
          <w:szCs w:val="22"/>
        </w:rPr>
        <w:t xml:space="preserve"> i jednostek organizacyjnych m.st. Warszawy, których obsługa finansowa i organizacyjna na podstawie uchwał Rady m.st. Warszawy została powierzona Urzędowi</w:t>
      </w:r>
      <w:r w:rsidR="00A4615B" w:rsidRPr="00046382">
        <w:rPr>
          <w:rFonts w:asciiTheme="minorHAnsi" w:hAnsiTheme="minorHAnsi" w:cstheme="minorHAnsi"/>
          <w:sz w:val="22"/>
          <w:szCs w:val="22"/>
        </w:rPr>
        <w:t>,</w:t>
      </w:r>
      <w:r w:rsidRPr="00046382">
        <w:rPr>
          <w:rFonts w:asciiTheme="minorHAnsi" w:hAnsiTheme="minorHAnsi" w:cstheme="minorHAnsi"/>
          <w:sz w:val="22"/>
          <w:szCs w:val="22"/>
        </w:rPr>
        <w:t xml:space="preserve"> rachunków bankowych w tym dla zadań finansowanych z funduszy europejskich</w:t>
      </w:r>
      <w:r w:rsidR="00C65154" w:rsidRPr="00046382">
        <w:rPr>
          <w:rFonts w:asciiTheme="minorHAnsi" w:hAnsiTheme="minorHAnsi" w:cstheme="minorHAnsi"/>
          <w:sz w:val="22"/>
          <w:szCs w:val="22"/>
        </w:rPr>
        <w:t xml:space="preserve"> oraz prowadzenie korespondencji z bankami w tym zakresie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74A6437A" w14:textId="77777777" w:rsidR="009F3992" w:rsidRPr="00046382" w:rsidRDefault="009F3992" w:rsidP="003F3717">
      <w:pPr>
        <w:pStyle w:val="Tekstpodstawowy"/>
        <w:numPr>
          <w:ilvl w:val="0"/>
          <w:numId w:val="11"/>
        </w:numPr>
        <w:tabs>
          <w:tab w:val="left" w:pos="426"/>
        </w:tabs>
        <w:spacing w:line="30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składanie do banku wszelkich dyspozycji obsługi funkcjonujących rachunków bankowych Urzędu</w:t>
      </w:r>
      <w:r w:rsidR="004750F2" w:rsidRPr="00046382">
        <w:rPr>
          <w:rFonts w:asciiTheme="minorHAnsi" w:hAnsiTheme="minorHAnsi" w:cstheme="minorHAnsi"/>
          <w:sz w:val="22"/>
          <w:szCs w:val="22"/>
        </w:rPr>
        <w:t xml:space="preserve"> i jednostek organizacyjnych m.st. Warszawy, których obsługa finansowa i organizacyjna na podstawie uchwał Rady m.st. Warszawy została powierzona Urzędowi</w:t>
      </w:r>
      <w:r w:rsidRPr="00046382">
        <w:rPr>
          <w:rFonts w:asciiTheme="minorHAnsi" w:hAnsiTheme="minorHAnsi" w:cstheme="minorHAnsi"/>
          <w:sz w:val="22"/>
          <w:szCs w:val="22"/>
        </w:rPr>
        <w:t>, z uwzględnieniem uprawnień nadanych poszczególnym osobom</w:t>
      </w:r>
      <w:r w:rsidR="00C65154" w:rsidRPr="00046382">
        <w:rPr>
          <w:rFonts w:asciiTheme="minorHAnsi" w:hAnsiTheme="minorHAnsi" w:cstheme="minorHAnsi"/>
          <w:sz w:val="22"/>
          <w:szCs w:val="22"/>
        </w:rPr>
        <w:t xml:space="preserve"> w tym składanie reklamacji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29779795" w14:textId="77777777" w:rsidR="009F3992" w:rsidRPr="00046382" w:rsidRDefault="009F3992" w:rsidP="003F3717">
      <w:pPr>
        <w:pStyle w:val="Tekstpodstawowy"/>
        <w:numPr>
          <w:ilvl w:val="0"/>
          <w:numId w:val="11"/>
        </w:numPr>
        <w:tabs>
          <w:tab w:val="left" w:pos="426"/>
        </w:tabs>
        <w:spacing w:line="30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sprawdzanie naliczanych przez bank odsetek od rachunku podstawowego budżetu m.st. Warszawy;</w:t>
      </w:r>
    </w:p>
    <w:p w14:paraId="6BFEF722" w14:textId="77777777" w:rsidR="009F3992" w:rsidRPr="00046382" w:rsidRDefault="009F3992" w:rsidP="003F3717">
      <w:pPr>
        <w:pStyle w:val="Tekstpodstawowy"/>
        <w:numPr>
          <w:ilvl w:val="0"/>
          <w:numId w:val="11"/>
        </w:numPr>
        <w:tabs>
          <w:tab w:val="left" w:pos="426"/>
        </w:tabs>
        <w:spacing w:line="30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miesięcznej ewidencji – raportu wpływów odsetek od zawartych terminowych transakcji bankowych;</w:t>
      </w:r>
    </w:p>
    <w:p w14:paraId="2F5BC28C" w14:textId="77777777" w:rsidR="009F3992" w:rsidRPr="00046382" w:rsidRDefault="009F3992" w:rsidP="003F3717">
      <w:pPr>
        <w:pStyle w:val="Tekstpodstawowy"/>
        <w:numPr>
          <w:ilvl w:val="0"/>
          <w:numId w:val="11"/>
        </w:numPr>
        <w:tabs>
          <w:tab w:val="left" w:pos="426"/>
        </w:tabs>
        <w:spacing w:line="30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dokonywanie spłat rat kapitałowych i kosztów obsługi kredytów i pożyczek – na podstawie dokumentacji wprowadzonej do Systemu SAP i formalnej dyspozycji z </w:t>
      </w:r>
      <w:r w:rsidR="0089686D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>iura</w:t>
      </w:r>
      <w:r w:rsidR="0089686D" w:rsidRPr="00046382">
        <w:rPr>
          <w:rFonts w:asciiTheme="minorHAnsi" w:hAnsiTheme="minorHAnsi" w:cstheme="minorHAnsi"/>
          <w:sz w:val="22"/>
          <w:szCs w:val="22"/>
        </w:rPr>
        <w:t xml:space="preserve"> właściwego do spraw d</w:t>
      </w:r>
      <w:r w:rsidRPr="00046382">
        <w:rPr>
          <w:rFonts w:asciiTheme="minorHAnsi" w:hAnsiTheme="minorHAnsi" w:cstheme="minorHAnsi"/>
          <w:sz w:val="22"/>
          <w:szCs w:val="22"/>
        </w:rPr>
        <w:t xml:space="preserve">ługu i </w:t>
      </w:r>
      <w:r w:rsidR="0089686D" w:rsidRPr="00046382">
        <w:rPr>
          <w:rFonts w:asciiTheme="minorHAnsi" w:hAnsiTheme="minorHAnsi" w:cstheme="minorHAnsi"/>
          <w:sz w:val="22"/>
          <w:szCs w:val="22"/>
        </w:rPr>
        <w:t>r</w:t>
      </w:r>
      <w:r w:rsidR="004750F2" w:rsidRPr="00046382">
        <w:rPr>
          <w:rFonts w:asciiTheme="minorHAnsi" w:hAnsiTheme="minorHAnsi" w:cstheme="minorHAnsi"/>
          <w:sz w:val="22"/>
          <w:szCs w:val="22"/>
        </w:rPr>
        <w:t xml:space="preserve">estrukturyzacji </w:t>
      </w:r>
      <w:r w:rsidR="0089686D" w:rsidRPr="00046382">
        <w:rPr>
          <w:rFonts w:asciiTheme="minorHAnsi" w:hAnsiTheme="minorHAnsi" w:cstheme="minorHAnsi"/>
          <w:sz w:val="22"/>
          <w:szCs w:val="22"/>
        </w:rPr>
        <w:t>w</w:t>
      </w:r>
      <w:r w:rsidR="004750F2" w:rsidRPr="00046382">
        <w:rPr>
          <w:rFonts w:asciiTheme="minorHAnsi" w:hAnsiTheme="minorHAnsi" w:cstheme="minorHAnsi"/>
          <w:sz w:val="22"/>
          <w:szCs w:val="22"/>
        </w:rPr>
        <w:t>ierzytelności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6E433D9D" w14:textId="77777777" w:rsidR="009F3992" w:rsidRPr="00046382" w:rsidRDefault="009F3992" w:rsidP="003F3717">
      <w:pPr>
        <w:pStyle w:val="Tekstpodstawowy"/>
        <w:numPr>
          <w:ilvl w:val="0"/>
          <w:numId w:val="11"/>
        </w:numPr>
        <w:tabs>
          <w:tab w:val="left" w:pos="426"/>
        </w:tabs>
        <w:spacing w:line="30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wykup obligacji oraz obsługa spłat odsetek należnych właścicielom obligacji m.st. Warszawy – na podstawie dokumentacji wprowadzonej do Systemu SAP i formalnej dyspozycji z </w:t>
      </w:r>
      <w:r w:rsidR="0089686D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 xml:space="preserve">iura </w:t>
      </w:r>
      <w:r w:rsidR="0089686D" w:rsidRPr="00046382">
        <w:rPr>
          <w:rFonts w:asciiTheme="minorHAnsi" w:hAnsiTheme="minorHAnsi" w:cstheme="minorHAnsi"/>
          <w:sz w:val="22"/>
          <w:szCs w:val="22"/>
        </w:rPr>
        <w:t>właściwego do spraw d</w:t>
      </w:r>
      <w:r w:rsidRPr="00046382">
        <w:rPr>
          <w:rFonts w:asciiTheme="minorHAnsi" w:hAnsiTheme="minorHAnsi" w:cstheme="minorHAnsi"/>
          <w:sz w:val="22"/>
          <w:szCs w:val="22"/>
        </w:rPr>
        <w:t xml:space="preserve">ługu i </w:t>
      </w:r>
      <w:r w:rsidR="0089686D" w:rsidRPr="00046382">
        <w:rPr>
          <w:rFonts w:asciiTheme="minorHAnsi" w:hAnsiTheme="minorHAnsi" w:cstheme="minorHAnsi"/>
          <w:sz w:val="22"/>
          <w:szCs w:val="22"/>
        </w:rPr>
        <w:t>r</w:t>
      </w:r>
      <w:r w:rsidR="004750F2" w:rsidRPr="00046382">
        <w:rPr>
          <w:rFonts w:asciiTheme="minorHAnsi" w:hAnsiTheme="minorHAnsi" w:cstheme="minorHAnsi"/>
          <w:sz w:val="22"/>
          <w:szCs w:val="22"/>
        </w:rPr>
        <w:t xml:space="preserve">estrukturyzacji </w:t>
      </w:r>
      <w:r w:rsidR="0089686D" w:rsidRPr="00046382">
        <w:rPr>
          <w:rFonts w:asciiTheme="minorHAnsi" w:hAnsiTheme="minorHAnsi" w:cstheme="minorHAnsi"/>
          <w:sz w:val="22"/>
          <w:szCs w:val="22"/>
        </w:rPr>
        <w:t>w</w:t>
      </w:r>
      <w:r w:rsidR="004750F2" w:rsidRPr="00046382">
        <w:rPr>
          <w:rFonts w:asciiTheme="minorHAnsi" w:hAnsiTheme="minorHAnsi" w:cstheme="minorHAnsi"/>
          <w:sz w:val="22"/>
          <w:szCs w:val="22"/>
        </w:rPr>
        <w:t>ierzytelności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249F9830" w14:textId="77777777" w:rsidR="009F3992" w:rsidRPr="00046382" w:rsidRDefault="009F3992" w:rsidP="003F3717">
      <w:pPr>
        <w:pStyle w:val="Tekstpodstawowy"/>
        <w:numPr>
          <w:ilvl w:val="0"/>
          <w:numId w:val="11"/>
        </w:numPr>
        <w:tabs>
          <w:tab w:val="left" w:pos="426"/>
        </w:tabs>
        <w:spacing w:line="30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realiz</w:t>
      </w:r>
      <w:r w:rsidR="0089686D" w:rsidRPr="00046382">
        <w:rPr>
          <w:rFonts w:asciiTheme="minorHAnsi" w:hAnsiTheme="minorHAnsi" w:cstheme="minorHAnsi"/>
          <w:sz w:val="22"/>
          <w:szCs w:val="22"/>
        </w:rPr>
        <w:t>owanie</w:t>
      </w:r>
      <w:r w:rsidRPr="00046382">
        <w:rPr>
          <w:rFonts w:asciiTheme="minorHAnsi" w:hAnsiTheme="minorHAnsi" w:cstheme="minorHAnsi"/>
          <w:sz w:val="22"/>
          <w:szCs w:val="22"/>
        </w:rPr>
        <w:t xml:space="preserve"> dyspozycji płatności </w:t>
      </w:r>
      <w:r w:rsidR="0089686D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>iur</w:t>
      </w:r>
      <w:r w:rsidR="00284E59" w:rsidRPr="00046382">
        <w:rPr>
          <w:rFonts w:asciiTheme="minorHAnsi" w:hAnsiTheme="minorHAnsi" w:cstheme="minorHAnsi"/>
          <w:sz w:val="22"/>
          <w:szCs w:val="22"/>
        </w:rPr>
        <w:t>:</w:t>
      </w:r>
      <w:r w:rsidRPr="00046382">
        <w:rPr>
          <w:rFonts w:asciiTheme="minorHAnsi" w:hAnsiTheme="minorHAnsi" w:cstheme="minorHAnsi"/>
          <w:sz w:val="22"/>
          <w:szCs w:val="22"/>
        </w:rPr>
        <w:t xml:space="preserve"> </w:t>
      </w:r>
      <w:r w:rsidR="0089686D" w:rsidRPr="00046382">
        <w:rPr>
          <w:rFonts w:asciiTheme="minorHAnsi" w:hAnsiTheme="minorHAnsi" w:cstheme="minorHAnsi"/>
          <w:sz w:val="22"/>
          <w:szCs w:val="22"/>
        </w:rPr>
        <w:t>właściwego do spraw d</w:t>
      </w:r>
      <w:r w:rsidRPr="00046382">
        <w:rPr>
          <w:rFonts w:asciiTheme="minorHAnsi" w:hAnsiTheme="minorHAnsi" w:cstheme="minorHAnsi"/>
          <w:sz w:val="22"/>
          <w:szCs w:val="22"/>
        </w:rPr>
        <w:t xml:space="preserve">ługu i </w:t>
      </w:r>
      <w:r w:rsidR="0089686D" w:rsidRPr="00046382">
        <w:rPr>
          <w:rFonts w:asciiTheme="minorHAnsi" w:hAnsiTheme="minorHAnsi" w:cstheme="minorHAnsi"/>
          <w:sz w:val="22"/>
          <w:szCs w:val="22"/>
        </w:rPr>
        <w:t>r</w:t>
      </w:r>
      <w:r w:rsidR="004750F2" w:rsidRPr="00046382">
        <w:rPr>
          <w:rFonts w:asciiTheme="minorHAnsi" w:hAnsiTheme="minorHAnsi" w:cstheme="minorHAnsi"/>
          <w:sz w:val="22"/>
          <w:szCs w:val="22"/>
        </w:rPr>
        <w:t xml:space="preserve">estrukturyzacji </w:t>
      </w:r>
      <w:r w:rsidR="0089686D" w:rsidRPr="00046382">
        <w:rPr>
          <w:rFonts w:asciiTheme="minorHAnsi" w:hAnsiTheme="minorHAnsi" w:cstheme="minorHAnsi"/>
          <w:sz w:val="22"/>
          <w:szCs w:val="22"/>
        </w:rPr>
        <w:t>w</w:t>
      </w:r>
      <w:r w:rsidR="004750F2" w:rsidRPr="00046382">
        <w:rPr>
          <w:rFonts w:asciiTheme="minorHAnsi" w:hAnsiTheme="minorHAnsi" w:cstheme="minorHAnsi"/>
          <w:sz w:val="22"/>
          <w:szCs w:val="22"/>
        </w:rPr>
        <w:t xml:space="preserve">ierzytelności </w:t>
      </w:r>
      <w:r w:rsidR="00284E59" w:rsidRPr="00046382">
        <w:rPr>
          <w:rFonts w:asciiTheme="minorHAnsi" w:hAnsiTheme="minorHAnsi" w:cstheme="minorHAnsi"/>
          <w:sz w:val="22"/>
          <w:szCs w:val="22"/>
        </w:rPr>
        <w:t xml:space="preserve">i właściwego do spraw kadr i szkoleń </w:t>
      </w:r>
      <w:r w:rsidRPr="00046382">
        <w:rPr>
          <w:rFonts w:asciiTheme="minorHAnsi" w:hAnsiTheme="minorHAnsi" w:cstheme="minorHAnsi"/>
          <w:sz w:val="22"/>
          <w:szCs w:val="22"/>
        </w:rPr>
        <w:t>w zakresie zobowiązań wynikających z zawartych umów</w:t>
      </w:r>
      <w:r w:rsidR="00284E59" w:rsidRPr="00046382">
        <w:rPr>
          <w:rFonts w:asciiTheme="minorHAnsi" w:hAnsiTheme="minorHAnsi" w:cstheme="minorHAnsi"/>
          <w:sz w:val="22"/>
          <w:szCs w:val="22"/>
        </w:rPr>
        <w:t>, porozumień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199E2F80" w14:textId="77777777" w:rsidR="009F3992" w:rsidRPr="00046382" w:rsidRDefault="009F3992" w:rsidP="003F3717">
      <w:pPr>
        <w:pStyle w:val="Tekstpodstawowy"/>
        <w:numPr>
          <w:ilvl w:val="0"/>
          <w:numId w:val="11"/>
        </w:numPr>
        <w:tabs>
          <w:tab w:val="left" w:pos="426"/>
        </w:tabs>
        <w:spacing w:line="30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lastRenderedPageBreak/>
        <w:t xml:space="preserve">dokonywanie zapłaty zobowiązań z tytułu poręczeń i gwarancji – na podstawie dokumentacji </w:t>
      </w:r>
      <w:r w:rsidR="00B157A4" w:rsidRPr="00046382">
        <w:rPr>
          <w:rFonts w:asciiTheme="minorHAnsi" w:hAnsiTheme="minorHAnsi" w:cstheme="minorHAnsi"/>
          <w:sz w:val="22"/>
          <w:szCs w:val="22"/>
        </w:rPr>
        <w:t xml:space="preserve">otrzymanej </w:t>
      </w:r>
      <w:r w:rsidRPr="00046382">
        <w:rPr>
          <w:rFonts w:asciiTheme="minorHAnsi" w:hAnsiTheme="minorHAnsi" w:cstheme="minorHAnsi"/>
          <w:sz w:val="22"/>
          <w:szCs w:val="22"/>
        </w:rPr>
        <w:t xml:space="preserve">z </w:t>
      </w:r>
      <w:r w:rsidR="0089686D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 xml:space="preserve">iura </w:t>
      </w:r>
      <w:r w:rsidR="0089686D" w:rsidRPr="00046382">
        <w:rPr>
          <w:rFonts w:asciiTheme="minorHAnsi" w:hAnsiTheme="minorHAnsi" w:cstheme="minorHAnsi"/>
          <w:sz w:val="22"/>
          <w:szCs w:val="22"/>
        </w:rPr>
        <w:t>właściwego do spraw d</w:t>
      </w:r>
      <w:r w:rsidRPr="00046382">
        <w:rPr>
          <w:rFonts w:asciiTheme="minorHAnsi" w:hAnsiTheme="minorHAnsi" w:cstheme="minorHAnsi"/>
          <w:sz w:val="22"/>
          <w:szCs w:val="22"/>
        </w:rPr>
        <w:t xml:space="preserve">ługu i </w:t>
      </w:r>
      <w:r w:rsidR="0089686D" w:rsidRPr="00046382">
        <w:rPr>
          <w:rFonts w:asciiTheme="minorHAnsi" w:hAnsiTheme="minorHAnsi" w:cstheme="minorHAnsi"/>
          <w:sz w:val="22"/>
          <w:szCs w:val="22"/>
        </w:rPr>
        <w:t>r</w:t>
      </w:r>
      <w:r w:rsidR="004750F2" w:rsidRPr="00046382">
        <w:rPr>
          <w:rFonts w:asciiTheme="minorHAnsi" w:hAnsiTheme="minorHAnsi" w:cstheme="minorHAnsi"/>
          <w:sz w:val="22"/>
          <w:szCs w:val="22"/>
        </w:rPr>
        <w:t xml:space="preserve">estrukturyzacji </w:t>
      </w:r>
      <w:r w:rsidR="0089686D" w:rsidRPr="00046382">
        <w:rPr>
          <w:rFonts w:asciiTheme="minorHAnsi" w:hAnsiTheme="minorHAnsi" w:cstheme="minorHAnsi"/>
          <w:sz w:val="22"/>
          <w:szCs w:val="22"/>
        </w:rPr>
        <w:t>w</w:t>
      </w:r>
      <w:r w:rsidR="004750F2" w:rsidRPr="00046382">
        <w:rPr>
          <w:rFonts w:asciiTheme="minorHAnsi" w:hAnsiTheme="minorHAnsi" w:cstheme="minorHAnsi"/>
          <w:sz w:val="22"/>
          <w:szCs w:val="22"/>
        </w:rPr>
        <w:t>ierzytelności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6490EE9B" w14:textId="77777777" w:rsidR="009F3992" w:rsidRPr="00046382" w:rsidRDefault="009F3992" w:rsidP="003F3717">
      <w:pPr>
        <w:pStyle w:val="Tekstpodstawowy"/>
        <w:numPr>
          <w:ilvl w:val="0"/>
          <w:numId w:val="11"/>
        </w:numPr>
        <w:tabs>
          <w:tab w:val="left" w:pos="426"/>
        </w:tabs>
        <w:spacing w:line="30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naliczanie odsetek ustawowych od należności zapłaconych z tytułu udzielonych przez m.st. Warszawa poręczeń i wystawianie not odsetkowych dla kontrahentów;</w:t>
      </w:r>
    </w:p>
    <w:p w14:paraId="271E977D" w14:textId="77777777" w:rsidR="009F3992" w:rsidRPr="00046382" w:rsidRDefault="009F3992" w:rsidP="003F3717">
      <w:pPr>
        <w:pStyle w:val="Tekstpodstawowy"/>
        <w:numPr>
          <w:ilvl w:val="0"/>
          <w:numId w:val="11"/>
        </w:numPr>
        <w:tabs>
          <w:tab w:val="left" w:pos="426"/>
        </w:tabs>
        <w:spacing w:line="30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inwentaryzacja sald kredytów, pożyczek i papierów wartościowych;</w:t>
      </w:r>
    </w:p>
    <w:p w14:paraId="5BA64E75" w14:textId="77777777" w:rsidR="009F3992" w:rsidRPr="00046382" w:rsidRDefault="009F3992" w:rsidP="003F3717">
      <w:pPr>
        <w:pStyle w:val="Tekstpodstawowy"/>
        <w:numPr>
          <w:ilvl w:val="0"/>
          <w:numId w:val="11"/>
        </w:numPr>
        <w:tabs>
          <w:tab w:val="left" w:pos="426"/>
        </w:tabs>
        <w:spacing w:line="30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dekretowanie i księgowanie dowodów księgowych dotyczących obsługi długu i wydatków bieżących wstępnie wprowadzonych do Systemu SAP przez </w:t>
      </w:r>
      <w:r w:rsidR="006A7C43" w:rsidRPr="00046382">
        <w:rPr>
          <w:rFonts w:asciiTheme="minorHAnsi" w:hAnsiTheme="minorHAnsi" w:cstheme="minorHAnsi"/>
          <w:sz w:val="22"/>
          <w:szCs w:val="22"/>
        </w:rPr>
        <w:t>biuro właściwe do spraw długu i restrukturyzacji wierzytelności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161CB340" w14:textId="77777777" w:rsidR="009F3992" w:rsidRPr="00046382" w:rsidRDefault="009F3992" w:rsidP="003F3717">
      <w:pPr>
        <w:pStyle w:val="Tekstpodstawowy"/>
        <w:numPr>
          <w:ilvl w:val="0"/>
          <w:numId w:val="11"/>
        </w:numPr>
        <w:tabs>
          <w:tab w:val="left" w:pos="426"/>
        </w:tabs>
        <w:spacing w:line="30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importowanie wyciągów bankowych z systemu bankowości elektronicznej do systemu finansowo-księgowego;</w:t>
      </w:r>
    </w:p>
    <w:p w14:paraId="6615626F" w14:textId="77777777" w:rsidR="009F3992" w:rsidRPr="00046382" w:rsidRDefault="009F3992" w:rsidP="003F3717">
      <w:pPr>
        <w:pStyle w:val="Tekstpodstawowy"/>
        <w:numPr>
          <w:ilvl w:val="0"/>
          <w:numId w:val="11"/>
        </w:numPr>
        <w:tabs>
          <w:tab w:val="left" w:pos="426"/>
        </w:tabs>
        <w:spacing w:line="30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obsługa rachunku podstawowego budżetu m.st. Warszawy w zakresie księgowania zadłużenia m.st. Warszawy z tytułu zaciągniętych kredytów, pożyczek i wyemitowanych obligacji oraz w zakresie księgowania założonych lokat terminowych;</w:t>
      </w:r>
    </w:p>
    <w:p w14:paraId="5D6E2167" w14:textId="77777777" w:rsidR="009F3992" w:rsidRPr="00046382" w:rsidRDefault="009F3992" w:rsidP="003F3717">
      <w:pPr>
        <w:numPr>
          <w:ilvl w:val="0"/>
          <w:numId w:val="11"/>
        </w:numPr>
        <w:tabs>
          <w:tab w:val="left" w:pos="426"/>
        </w:tabs>
        <w:spacing w:line="300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uzgadnianie kont analitycznych i syntetycznych w księgach organu finansowego w zakresie zadłużenia m.st. Warszawy z tytułu zaciągniętych kredytów, pożyczek i wyemitowanych obligacji;</w:t>
      </w:r>
    </w:p>
    <w:p w14:paraId="65044787" w14:textId="77777777" w:rsidR="009F3992" w:rsidRPr="00046382" w:rsidRDefault="009F3992" w:rsidP="003F3717">
      <w:pPr>
        <w:numPr>
          <w:ilvl w:val="0"/>
          <w:numId w:val="11"/>
        </w:numPr>
        <w:tabs>
          <w:tab w:val="left" w:pos="426"/>
        </w:tabs>
        <w:spacing w:line="300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jednostkowych sprawozdań Rb-Z – kwartalne sprawozdanie o stanie zobowiązań według tytułów dłużnych oraz poręczeń i gwarancji, w tym na podstawie danych z</w:t>
      </w:r>
      <w:r w:rsidR="009A71AE" w:rsidRPr="00046382">
        <w:rPr>
          <w:rFonts w:asciiTheme="minorHAnsi" w:hAnsiTheme="minorHAnsi" w:cstheme="minorHAnsi"/>
          <w:sz w:val="22"/>
          <w:szCs w:val="22"/>
        </w:rPr>
        <w:t xml:space="preserve"> </w:t>
      </w:r>
      <w:r w:rsidR="006A7C43" w:rsidRPr="00046382">
        <w:rPr>
          <w:rFonts w:asciiTheme="minorHAnsi" w:hAnsiTheme="minorHAnsi" w:cstheme="minorHAnsi"/>
          <w:sz w:val="22"/>
          <w:szCs w:val="22"/>
        </w:rPr>
        <w:t>biura właściwego do spraw długu i restrukturyzacji wierzytelności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70390172" w14:textId="77777777" w:rsidR="009F3992" w:rsidRPr="00046382" w:rsidRDefault="009F3992" w:rsidP="003F3717">
      <w:pPr>
        <w:numPr>
          <w:ilvl w:val="0"/>
          <w:numId w:val="11"/>
        </w:numPr>
        <w:tabs>
          <w:tab w:val="left" w:pos="426"/>
        </w:tabs>
        <w:spacing w:line="300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jednostkowych sprawozdań Rb-UZ – roczne sprawozdanie  uzupełniające o stanie zobowiązań według tytułów dłużnych;</w:t>
      </w:r>
    </w:p>
    <w:p w14:paraId="55F978D6" w14:textId="77777777" w:rsidR="009F3992" w:rsidRPr="00046382" w:rsidRDefault="009F3992" w:rsidP="003F3717">
      <w:pPr>
        <w:numPr>
          <w:ilvl w:val="0"/>
          <w:numId w:val="11"/>
        </w:numPr>
        <w:tabs>
          <w:tab w:val="left" w:pos="426"/>
        </w:tabs>
        <w:spacing w:line="300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jednostkowych sprawozdań Rb-N – kwartalne sprawozdanie o stanie należności oraz wybranych aktywów finansowych, w zakresie zadań wydziału;</w:t>
      </w:r>
    </w:p>
    <w:p w14:paraId="5E9D7E7C" w14:textId="77777777" w:rsidR="009F3992" w:rsidRPr="00046382" w:rsidRDefault="009F3992" w:rsidP="003F3717">
      <w:pPr>
        <w:numPr>
          <w:ilvl w:val="0"/>
          <w:numId w:val="11"/>
        </w:numPr>
        <w:tabs>
          <w:tab w:val="left" w:pos="426"/>
        </w:tabs>
        <w:spacing w:line="300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jednostkowych sprawozdań Rb-UN – roczne sprawozdanie uzupełniające o stanie należności, w zakresie zadań wydziału;</w:t>
      </w:r>
    </w:p>
    <w:p w14:paraId="5B0A4598" w14:textId="77777777" w:rsidR="009F3992" w:rsidRPr="00046382" w:rsidRDefault="009F3992" w:rsidP="003F3717">
      <w:pPr>
        <w:numPr>
          <w:ilvl w:val="0"/>
          <w:numId w:val="11"/>
        </w:numPr>
        <w:tabs>
          <w:tab w:val="left" w:pos="426"/>
        </w:tabs>
        <w:spacing w:line="300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sporządzanie jednostkowych sprawozdań Rb-28S – sprawozdanie z wykonania planu wydatków budżetowych </w:t>
      </w:r>
      <w:r w:rsidR="006E6F79" w:rsidRPr="00046382">
        <w:rPr>
          <w:rFonts w:asciiTheme="minorHAnsi" w:hAnsiTheme="minorHAnsi" w:cstheme="minorHAnsi"/>
          <w:sz w:val="22"/>
          <w:szCs w:val="22"/>
        </w:rPr>
        <w:t>jednostki samorządu terytorialnego</w:t>
      </w:r>
      <w:r w:rsidRPr="00046382">
        <w:rPr>
          <w:rFonts w:asciiTheme="minorHAnsi" w:hAnsiTheme="minorHAnsi" w:cstheme="minorHAnsi"/>
          <w:sz w:val="22"/>
          <w:szCs w:val="22"/>
        </w:rPr>
        <w:t>, w zakresie zadań wydziału;</w:t>
      </w:r>
    </w:p>
    <w:p w14:paraId="341CBD4C" w14:textId="77777777" w:rsidR="009F3992" w:rsidRPr="00046382" w:rsidRDefault="009F3992" w:rsidP="003F3717">
      <w:pPr>
        <w:numPr>
          <w:ilvl w:val="0"/>
          <w:numId w:val="11"/>
        </w:numPr>
        <w:tabs>
          <w:tab w:val="left" w:pos="426"/>
        </w:tabs>
        <w:spacing w:line="300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potwierdzanie sald z instytucjami finansowymi z tytułu zaciągniętych kredytów, pożyczek, wyemitowanych obligacji oraz środków pieniężnych na rachunkach bankowych Urzędu;</w:t>
      </w:r>
    </w:p>
    <w:p w14:paraId="4D96E7B9" w14:textId="77777777" w:rsidR="009F3992" w:rsidRPr="00046382" w:rsidRDefault="009F3992" w:rsidP="003F3717">
      <w:pPr>
        <w:numPr>
          <w:ilvl w:val="0"/>
          <w:numId w:val="11"/>
        </w:numPr>
        <w:tabs>
          <w:tab w:val="left" w:pos="426"/>
        </w:tabs>
        <w:spacing w:line="300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uzgadnianie zapisów księgowych na kontach księgowych – w zakresie zadań wydziału,</w:t>
      </w:r>
    </w:p>
    <w:p w14:paraId="31447940" w14:textId="77777777" w:rsidR="009F3992" w:rsidRPr="00046382" w:rsidRDefault="009F3992" w:rsidP="003F3717">
      <w:pPr>
        <w:numPr>
          <w:ilvl w:val="0"/>
          <w:numId w:val="11"/>
        </w:numPr>
        <w:tabs>
          <w:tab w:val="left" w:pos="426"/>
          <w:tab w:val="left" w:pos="2730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wprowadzenie do Systemu SAP zaangażowania środków Biura</w:t>
      </w:r>
      <w:r w:rsidR="00284E59" w:rsidRPr="00046382">
        <w:rPr>
          <w:rFonts w:asciiTheme="minorHAnsi" w:hAnsiTheme="minorHAnsi" w:cstheme="minorHAnsi"/>
          <w:sz w:val="22"/>
          <w:szCs w:val="22"/>
        </w:rPr>
        <w:t>, jego redukcja oraz realizacja wydatków bieżących Biura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2AEC6C4F" w14:textId="77777777" w:rsidR="00C65154" w:rsidRPr="00046382" w:rsidRDefault="00C65154" w:rsidP="003F3717">
      <w:pPr>
        <w:numPr>
          <w:ilvl w:val="0"/>
          <w:numId w:val="11"/>
        </w:numPr>
        <w:tabs>
          <w:tab w:val="left" w:pos="426"/>
          <w:tab w:val="left" w:pos="2730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i przekazywanie sprawozdań DNU-K do Głównego Urzędu Statystycznego w ustawowych terminach;</w:t>
      </w:r>
    </w:p>
    <w:p w14:paraId="4B03E74B" w14:textId="77777777" w:rsidR="009F3992" w:rsidRPr="00046382" w:rsidRDefault="009F3992" w:rsidP="003F3717">
      <w:pPr>
        <w:numPr>
          <w:ilvl w:val="0"/>
          <w:numId w:val="11"/>
        </w:numPr>
        <w:tabs>
          <w:tab w:val="left" w:pos="426"/>
        </w:tabs>
        <w:spacing w:line="300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współpraca z bankiem, </w:t>
      </w:r>
      <w:r w:rsidR="0089686D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 xml:space="preserve">iurem </w:t>
      </w:r>
      <w:r w:rsidR="0089686D" w:rsidRPr="00046382">
        <w:rPr>
          <w:rFonts w:asciiTheme="minorHAnsi" w:hAnsiTheme="minorHAnsi" w:cstheme="minorHAnsi"/>
          <w:sz w:val="22"/>
          <w:szCs w:val="22"/>
        </w:rPr>
        <w:t xml:space="preserve">właściwym do spraw obsługi prawnej </w:t>
      </w:r>
      <w:r w:rsidRPr="00046382">
        <w:rPr>
          <w:rFonts w:asciiTheme="minorHAnsi" w:hAnsiTheme="minorHAnsi" w:cstheme="minorHAnsi"/>
          <w:sz w:val="22"/>
          <w:szCs w:val="22"/>
        </w:rPr>
        <w:t>i jednostkami organizacyjnymi m.st. Warszawy w zakresie zajęć komorniczych rachunków bankowych;</w:t>
      </w:r>
    </w:p>
    <w:p w14:paraId="6FCD04DB" w14:textId="77777777" w:rsidR="009F3992" w:rsidRPr="00046382" w:rsidRDefault="009F3992" w:rsidP="003F3717">
      <w:pPr>
        <w:numPr>
          <w:ilvl w:val="0"/>
          <w:numId w:val="11"/>
        </w:numPr>
        <w:tabs>
          <w:tab w:val="left" w:pos="426"/>
        </w:tabs>
        <w:spacing w:line="300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współpraca z merytorycznymi </w:t>
      </w:r>
      <w:r w:rsidR="00530836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>iurami w zakresie tworzenia rezerw na udzielone przez m.st. Warszawa gwarancje i poręczenia, ujmowanie w księgach rachunkowych Urzędu rezerw i zmian ich stanu w roku budżetowym;</w:t>
      </w:r>
    </w:p>
    <w:p w14:paraId="274032E1" w14:textId="77777777" w:rsidR="009F3992" w:rsidRPr="00046382" w:rsidRDefault="009F3992" w:rsidP="003F3717">
      <w:pPr>
        <w:numPr>
          <w:ilvl w:val="0"/>
          <w:numId w:val="11"/>
        </w:numPr>
        <w:tabs>
          <w:tab w:val="left" w:pos="426"/>
        </w:tabs>
        <w:spacing w:line="300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lastRenderedPageBreak/>
        <w:t xml:space="preserve">współpraca </w:t>
      </w:r>
      <w:r w:rsidR="007610D3" w:rsidRPr="00046382">
        <w:rPr>
          <w:rFonts w:asciiTheme="minorHAnsi" w:hAnsiTheme="minorHAnsi" w:cstheme="minorHAnsi"/>
          <w:sz w:val="22"/>
          <w:szCs w:val="22"/>
        </w:rPr>
        <w:t xml:space="preserve">z wewnętrznymi komórkami organizacyjnymi Biura </w:t>
      </w:r>
      <w:r w:rsidRPr="00046382">
        <w:rPr>
          <w:rFonts w:asciiTheme="minorHAnsi" w:hAnsiTheme="minorHAnsi" w:cstheme="minorHAnsi"/>
          <w:sz w:val="22"/>
          <w:szCs w:val="22"/>
        </w:rPr>
        <w:t xml:space="preserve">przy sporządzaniu sprawozdania finansowego Urzędu </w:t>
      </w:r>
      <w:r w:rsidR="007701FB" w:rsidRPr="00046382">
        <w:rPr>
          <w:rFonts w:asciiTheme="minorHAnsi" w:hAnsiTheme="minorHAnsi" w:cstheme="minorHAnsi"/>
          <w:sz w:val="22"/>
          <w:szCs w:val="22"/>
        </w:rPr>
        <w:t xml:space="preserve">i jednostek organizacyjnych m.st. Warszawy, których obsługa finansowa i organizacyjna na podstawie uchwał Rady m.st. Warszawy została powierzona Urzędowi </w:t>
      </w:r>
      <w:r w:rsidRPr="00046382">
        <w:rPr>
          <w:rFonts w:asciiTheme="minorHAnsi" w:hAnsiTheme="minorHAnsi" w:cstheme="minorHAnsi"/>
          <w:sz w:val="22"/>
          <w:szCs w:val="22"/>
        </w:rPr>
        <w:t>(bilansu, rachunku zysków i strat, zestawienia zmian w funduszu) w zakresie zadań wydziału;</w:t>
      </w:r>
    </w:p>
    <w:p w14:paraId="68FBED67" w14:textId="77777777" w:rsidR="009A71AE" w:rsidRPr="00046382" w:rsidRDefault="009A71AE" w:rsidP="003F3717">
      <w:pPr>
        <w:numPr>
          <w:ilvl w:val="0"/>
          <w:numId w:val="11"/>
        </w:numPr>
        <w:tabs>
          <w:tab w:val="left" w:pos="426"/>
        </w:tabs>
        <w:autoSpaceDE w:val="0"/>
        <w:spacing w:line="30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opracowywanie projektów budżetu Biura oraz danych do Wieloletniej Prognozy Finansowej m.st. Warszawy w zakresie wydatków Biura przy współpracy z innymi wewnętrznymi komórkami organizacyjnym Biura;</w:t>
      </w:r>
    </w:p>
    <w:p w14:paraId="23CF6734" w14:textId="77777777" w:rsidR="009A71AE" w:rsidRPr="00046382" w:rsidRDefault="009A71AE" w:rsidP="003F3717">
      <w:pPr>
        <w:numPr>
          <w:ilvl w:val="0"/>
          <w:numId w:val="11"/>
        </w:numPr>
        <w:tabs>
          <w:tab w:val="left" w:pos="426"/>
        </w:tabs>
        <w:spacing w:line="30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półrocznych i rocznych sprawozdań opisowych w układzie klasycznym i zadaniowym z wykonania zadań budżetowych w zakresie wydatków Biura, w terminach określonych przepisami prawa oraz aktami prawnymi o charakterze wewnętrznym;</w:t>
      </w:r>
    </w:p>
    <w:p w14:paraId="66B7071C" w14:textId="77777777" w:rsidR="009F3992" w:rsidRPr="00046382" w:rsidRDefault="009A71AE" w:rsidP="003F3717">
      <w:pPr>
        <w:numPr>
          <w:ilvl w:val="0"/>
          <w:numId w:val="11"/>
        </w:numPr>
        <w:tabs>
          <w:tab w:val="num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 opracowanie projektu planu zamówień publicznych Biura oraz sprawozdania z wykonania planu zamówień publicznych Biura przy współpracy z wewnętrznymi komórkami organizacyjnymi Biura</w:t>
      </w:r>
      <w:r w:rsidR="009F3992" w:rsidRPr="00046382">
        <w:rPr>
          <w:rFonts w:asciiTheme="minorHAnsi" w:hAnsiTheme="minorHAnsi" w:cstheme="minorHAnsi"/>
          <w:sz w:val="22"/>
          <w:szCs w:val="22"/>
        </w:rPr>
        <w:t>;</w:t>
      </w:r>
    </w:p>
    <w:p w14:paraId="1698B97B" w14:textId="77777777" w:rsidR="009F3992" w:rsidRPr="00046382" w:rsidRDefault="009A71AE" w:rsidP="003F3717">
      <w:pPr>
        <w:numPr>
          <w:ilvl w:val="0"/>
          <w:numId w:val="11"/>
        </w:numPr>
        <w:tabs>
          <w:tab w:val="num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zakładanie kontrahentów w systemie SAP na potrzeby ewidencji księgowej Biura</w:t>
      </w:r>
      <w:r w:rsidR="009F3992" w:rsidRPr="00046382">
        <w:rPr>
          <w:rFonts w:asciiTheme="minorHAnsi" w:hAnsiTheme="minorHAnsi" w:cstheme="minorHAnsi"/>
          <w:sz w:val="22"/>
          <w:szCs w:val="22"/>
        </w:rPr>
        <w:t>.</w:t>
      </w:r>
    </w:p>
    <w:p w14:paraId="7C106445" w14:textId="0FE83A76" w:rsidR="009705A1" w:rsidRPr="00046382" w:rsidRDefault="009705A1" w:rsidP="003F3717">
      <w:pPr>
        <w:numPr>
          <w:ilvl w:val="0"/>
          <w:numId w:val="11"/>
        </w:numPr>
        <w:tabs>
          <w:tab w:val="left" w:pos="426"/>
        </w:tabs>
        <w:autoSpaceDE w:val="0"/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udzielani</w:t>
      </w:r>
      <w:r w:rsidR="00F55CA6" w:rsidRPr="00046382">
        <w:rPr>
          <w:rFonts w:asciiTheme="minorHAnsi" w:hAnsiTheme="minorHAnsi" w:cstheme="minorHAnsi"/>
          <w:sz w:val="22"/>
          <w:szCs w:val="22"/>
        </w:rPr>
        <w:t>e</w:t>
      </w:r>
      <w:r w:rsidRPr="00046382">
        <w:rPr>
          <w:rFonts w:asciiTheme="minorHAnsi" w:hAnsiTheme="minorHAnsi" w:cstheme="minorHAnsi"/>
          <w:sz w:val="22"/>
          <w:szCs w:val="22"/>
        </w:rPr>
        <w:t xml:space="preserve"> informacji publicznej w zakresie zadań</w:t>
      </w:r>
      <w:r w:rsidR="003838E3" w:rsidRPr="00046382">
        <w:rPr>
          <w:rFonts w:asciiTheme="minorHAnsi" w:hAnsiTheme="minorHAnsi" w:cstheme="minorHAnsi"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sz w:val="22"/>
          <w:szCs w:val="22"/>
        </w:rPr>
        <w:t>Biura</w:t>
      </w:r>
      <w:r w:rsidR="003838E3" w:rsidRPr="00046382">
        <w:rPr>
          <w:rFonts w:asciiTheme="minorHAnsi" w:hAnsiTheme="minorHAnsi" w:cstheme="minorHAnsi"/>
          <w:sz w:val="22"/>
          <w:szCs w:val="22"/>
        </w:rPr>
        <w:t>.</w:t>
      </w:r>
    </w:p>
    <w:p w14:paraId="0A8FAAC2" w14:textId="09303CE3" w:rsidR="009F3992" w:rsidRPr="00046382" w:rsidRDefault="009F3992" w:rsidP="003F3717">
      <w:pPr>
        <w:suppressAutoHyphens w:val="0"/>
        <w:spacing w:before="240" w:line="300" w:lineRule="auto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046382">
        <w:rPr>
          <w:rFonts w:asciiTheme="minorHAnsi" w:hAnsiTheme="minorHAnsi" w:cstheme="minorHAnsi"/>
          <w:b/>
          <w:iCs/>
          <w:sz w:val="22"/>
          <w:szCs w:val="22"/>
        </w:rPr>
        <w:t>Dział IX</w:t>
      </w:r>
    </w:p>
    <w:p w14:paraId="449699A3" w14:textId="77777777" w:rsidR="009F3992" w:rsidRPr="00046382" w:rsidRDefault="009F3992" w:rsidP="003F3717">
      <w:pPr>
        <w:pStyle w:val="Tekstprzypisudolnego"/>
        <w:spacing w:line="300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b/>
          <w:sz w:val="22"/>
          <w:szCs w:val="22"/>
          <w:lang w:val="pl-PL"/>
        </w:rPr>
        <w:t>Wydział Analizy Podatku Należnego w Podatku od Towarów i Usług oraz Podatku Dochodowego od Osób Prawnych</w:t>
      </w:r>
    </w:p>
    <w:p w14:paraId="2E5A0DA6" w14:textId="1D0FFB81" w:rsidR="009F3992" w:rsidRPr="00046382" w:rsidRDefault="009F3992" w:rsidP="003F3717">
      <w:pPr>
        <w:pStyle w:val="Tekstprzypisudolnego"/>
        <w:spacing w:before="240" w:line="300" w:lineRule="auto"/>
        <w:ind w:firstLine="425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b/>
          <w:iCs/>
          <w:sz w:val="22"/>
          <w:szCs w:val="22"/>
          <w:lang w:val="pl-PL"/>
        </w:rPr>
        <w:t>§ 24.</w:t>
      </w: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Do zakresu działania Wydziału Analizy Podatku Należnego w Podatku od Towarów i Usług oraz Podatku Dochodowego od Osób Prawnych należą sprawy dotyczące analizy podatkowej, analizy obowiązujących oraz projektowych przepisów prawa podatkowego, analizy orzecznictwa podatkowego, a także weryfikowania scentralizowanych rozliczeń m.st. Warszawy w zakresie podatku należnego w podatku od towarów i usług oraz podatku dochodowego od osób prawnych, którym opodatkowane są transakcje krajowe, a w szczególności:</w:t>
      </w:r>
    </w:p>
    <w:p w14:paraId="4FCA7338" w14:textId="77777777" w:rsidR="009F3992" w:rsidRPr="00046382" w:rsidRDefault="009F3992" w:rsidP="003F3717">
      <w:pPr>
        <w:pStyle w:val="Tekstprzypisudolnego"/>
        <w:numPr>
          <w:ilvl w:val="0"/>
          <w:numId w:val="33"/>
        </w:numPr>
        <w:suppressAutoHyphens w:val="0"/>
        <w:spacing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>przygotowywanie w imieniu Skarbnika pisemnych projektów odpowiedzi na zapytania komórek organizacyjnych Urzędu oraz jednostek organizacyjnych m.st. Warszawy dotyczących stosowania ustawy o podatku od towarów i usług w zakresie podatku należnego oraz o podatku dochodowego od osób prawnych, którym opodatkowane są transakcje krajowe, a także przepisów wykonawczych obowiązujących w tym zakresie;</w:t>
      </w:r>
    </w:p>
    <w:p w14:paraId="24B303FC" w14:textId="77777777" w:rsidR="009F3992" w:rsidRPr="00046382" w:rsidRDefault="009F3992" w:rsidP="003F3717">
      <w:pPr>
        <w:pStyle w:val="Tekstprzypisudolnego"/>
        <w:numPr>
          <w:ilvl w:val="0"/>
          <w:numId w:val="33"/>
        </w:numPr>
        <w:suppressAutoHyphens w:val="0"/>
        <w:spacing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>udzielanie komórkom organizacyjnym Urzędu oraz jednostkom organizacyjnym m.st. Warszawy wyjaśnień w zakresie:</w:t>
      </w:r>
    </w:p>
    <w:p w14:paraId="02ACAFD2" w14:textId="77777777" w:rsidR="009F3992" w:rsidRPr="00046382" w:rsidRDefault="009F3992" w:rsidP="003F3717">
      <w:pPr>
        <w:pStyle w:val="Tekstprzypisudolnego"/>
        <w:numPr>
          <w:ilvl w:val="1"/>
          <w:numId w:val="33"/>
        </w:numPr>
        <w:suppressAutoHyphens w:val="0"/>
        <w:spacing w:line="300" w:lineRule="auto"/>
        <w:ind w:left="709" w:hanging="283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>stosowania przepisów dotyczących podatku należnego w podatku od towarów i usług,</w:t>
      </w:r>
    </w:p>
    <w:p w14:paraId="35E1B387" w14:textId="77777777" w:rsidR="009F3992" w:rsidRPr="00046382" w:rsidRDefault="009F3992" w:rsidP="003F3717">
      <w:pPr>
        <w:pStyle w:val="Tekstprzypisudolnego"/>
        <w:numPr>
          <w:ilvl w:val="1"/>
          <w:numId w:val="33"/>
        </w:numPr>
        <w:suppressAutoHyphens w:val="0"/>
        <w:spacing w:line="300" w:lineRule="auto"/>
        <w:ind w:left="709" w:hanging="283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>stosowania przepisów dotyczących podatku dochodowego od osób prawnych, którym opodatkowane są transakcje krajowe,</w:t>
      </w:r>
    </w:p>
    <w:p w14:paraId="2EB10A47" w14:textId="77777777" w:rsidR="009F3992" w:rsidRPr="00046382" w:rsidRDefault="009F3992" w:rsidP="003F3717">
      <w:pPr>
        <w:pStyle w:val="Tekstprzypisudolnego"/>
        <w:numPr>
          <w:ilvl w:val="1"/>
          <w:numId w:val="33"/>
        </w:numPr>
        <w:suppressAutoHyphens w:val="0"/>
        <w:spacing w:line="300" w:lineRule="auto"/>
        <w:ind w:left="709" w:hanging="283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>postępowania w odniesieniu do nieściągalnych wierzytelności (tzw. ulga na złe długi),</w:t>
      </w:r>
    </w:p>
    <w:p w14:paraId="58E4142B" w14:textId="77777777" w:rsidR="009F3992" w:rsidRPr="00046382" w:rsidRDefault="009F3992" w:rsidP="003F3717">
      <w:pPr>
        <w:pStyle w:val="Tekstprzypisudolnego"/>
        <w:numPr>
          <w:ilvl w:val="1"/>
          <w:numId w:val="33"/>
        </w:numPr>
        <w:suppressAutoHyphens w:val="0"/>
        <w:spacing w:line="300" w:lineRule="auto"/>
        <w:ind w:left="709" w:hanging="283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rejestrowania sprzedaży przy użyciu kas fiskalnych; </w:t>
      </w:r>
    </w:p>
    <w:p w14:paraId="40E68F4F" w14:textId="77777777" w:rsidR="009F3992" w:rsidRPr="00046382" w:rsidRDefault="009F3992" w:rsidP="003F3717">
      <w:pPr>
        <w:pStyle w:val="Tekstprzypisudolnego"/>
        <w:numPr>
          <w:ilvl w:val="0"/>
          <w:numId w:val="33"/>
        </w:numPr>
        <w:suppressAutoHyphens w:val="0"/>
        <w:spacing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>prowadzenie spraw oraz korespondencji z organami skarbowymi dotyczących spraw podatkowych, w</w:t>
      </w:r>
      <w:r w:rsidR="00866B09" w:rsidRPr="0004638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tym</w:t>
      </w: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>:</w:t>
      </w:r>
    </w:p>
    <w:p w14:paraId="6814B3CC" w14:textId="77777777" w:rsidR="009F3992" w:rsidRPr="00046382" w:rsidRDefault="009F3992" w:rsidP="003F3717">
      <w:pPr>
        <w:pStyle w:val="Tekstprzypisudolnego"/>
        <w:numPr>
          <w:ilvl w:val="1"/>
          <w:numId w:val="33"/>
        </w:numPr>
        <w:suppressAutoHyphens w:val="0"/>
        <w:spacing w:line="300" w:lineRule="auto"/>
        <w:ind w:left="709" w:hanging="283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lastRenderedPageBreak/>
        <w:t>przygotowywanie wystąpień o interpretację przepisów prawa podatkowego w trybie ordynacji podatkowej w zakresie podatku należnego w podatku od towarów i usług oraz podatku dochodowego od osób prawnych, którym opodatkowane są transakcje krajowe,</w:t>
      </w:r>
    </w:p>
    <w:p w14:paraId="7D427ABD" w14:textId="77777777" w:rsidR="009F3992" w:rsidRPr="00046382" w:rsidRDefault="009F3992" w:rsidP="003F3717">
      <w:pPr>
        <w:pStyle w:val="Tekstprzypisudolnego"/>
        <w:numPr>
          <w:ilvl w:val="1"/>
          <w:numId w:val="33"/>
        </w:numPr>
        <w:suppressAutoHyphens w:val="0"/>
        <w:spacing w:line="300" w:lineRule="auto"/>
        <w:ind w:left="709" w:hanging="283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>prowadzenie postępowań podatkowych przed właściwym naczelnikiem urzędu skarbowego oraz Dyrektorem Izby Skarbowej w Warszawie w zakresie podatku należnego w podatku od towarów i usług oraz podatku dochodowego od osób prawnych, którym opodatkowane są transakcje krajowe</w:t>
      </w:r>
    </w:p>
    <w:p w14:paraId="7A6B987F" w14:textId="77777777" w:rsidR="009F3992" w:rsidRPr="00046382" w:rsidRDefault="009F3992" w:rsidP="003F3717">
      <w:pPr>
        <w:pStyle w:val="Tekstprzypisudolnego"/>
        <w:spacing w:line="300" w:lineRule="auto"/>
        <w:ind w:left="426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>- w imieniu m.st. Warszawy oraz jednostek organizacyjnych m.st. Warszawy;</w:t>
      </w:r>
    </w:p>
    <w:p w14:paraId="0CC63973" w14:textId="77777777" w:rsidR="009F3992" w:rsidRPr="00046382" w:rsidRDefault="009F3992" w:rsidP="003F3717">
      <w:pPr>
        <w:pStyle w:val="Tekstprzypisudolnego"/>
        <w:numPr>
          <w:ilvl w:val="0"/>
          <w:numId w:val="33"/>
        </w:numPr>
        <w:suppressAutoHyphens w:val="0"/>
        <w:spacing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>anali</w:t>
      </w:r>
      <w:r w:rsidR="005F7476" w:rsidRPr="00046382">
        <w:rPr>
          <w:rFonts w:asciiTheme="minorHAnsi" w:hAnsiTheme="minorHAnsi" w:cstheme="minorHAnsi"/>
          <w:iCs/>
          <w:sz w:val="22"/>
          <w:szCs w:val="22"/>
          <w:lang w:val="pl-PL"/>
        </w:rPr>
        <w:t>zowanie</w:t>
      </w: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wyjaśnień i decyzji urzędów skarbowych i izb skarbowych oraz orzeczeń sądów w sprawach dotyczących podatku należnego w podatku od towarów i usług oraz podatku dochodowego od osób prawnych w zakresie transakcji krajowych;</w:t>
      </w:r>
    </w:p>
    <w:p w14:paraId="2B96A740" w14:textId="77777777" w:rsidR="009F3992" w:rsidRPr="00046382" w:rsidRDefault="009F3992" w:rsidP="003F3717">
      <w:pPr>
        <w:pStyle w:val="Tekstprzypisudolnego"/>
        <w:numPr>
          <w:ilvl w:val="0"/>
          <w:numId w:val="33"/>
        </w:numPr>
        <w:suppressAutoHyphens w:val="0"/>
        <w:spacing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współpraca z </w:t>
      </w:r>
      <w:r w:rsidR="00866B09" w:rsidRPr="00046382">
        <w:rPr>
          <w:rFonts w:asciiTheme="minorHAnsi" w:hAnsiTheme="minorHAnsi" w:cstheme="minorHAnsi"/>
          <w:iCs/>
          <w:sz w:val="22"/>
          <w:szCs w:val="22"/>
          <w:lang w:val="pl-PL"/>
        </w:rPr>
        <w:t>b</w:t>
      </w: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iurem </w:t>
      </w:r>
      <w:r w:rsidR="00866B09" w:rsidRPr="00046382">
        <w:rPr>
          <w:rFonts w:asciiTheme="minorHAnsi" w:hAnsiTheme="minorHAnsi" w:cstheme="minorHAnsi"/>
          <w:iCs/>
          <w:sz w:val="22"/>
          <w:szCs w:val="22"/>
          <w:lang w:val="pl-PL"/>
        </w:rPr>
        <w:t>właściwym do spraw p</w:t>
      </w: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>rawny</w:t>
      </w:r>
      <w:r w:rsidR="00866B09" w:rsidRPr="00046382">
        <w:rPr>
          <w:rFonts w:asciiTheme="minorHAnsi" w:hAnsiTheme="minorHAnsi" w:cstheme="minorHAnsi"/>
          <w:iCs/>
          <w:sz w:val="22"/>
          <w:szCs w:val="22"/>
          <w:lang w:val="pl-PL"/>
        </w:rPr>
        <w:t>ch</w:t>
      </w: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w zakresie stosowania przepisów dotyczących:</w:t>
      </w:r>
    </w:p>
    <w:p w14:paraId="4D9B1E1D" w14:textId="77777777" w:rsidR="009F3992" w:rsidRPr="00046382" w:rsidRDefault="009F3992" w:rsidP="003F3717">
      <w:pPr>
        <w:pStyle w:val="Tekstprzypisudolnego"/>
        <w:numPr>
          <w:ilvl w:val="1"/>
          <w:numId w:val="33"/>
        </w:numPr>
        <w:suppressAutoHyphens w:val="0"/>
        <w:spacing w:line="300" w:lineRule="auto"/>
        <w:ind w:left="709" w:hanging="283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>podatku należnego, o którym mowa w ustawie o podatku od towarów i usług, oraz</w:t>
      </w:r>
    </w:p>
    <w:p w14:paraId="52DF0C89" w14:textId="77777777" w:rsidR="001E7174" w:rsidRPr="00046382" w:rsidRDefault="009F3992" w:rsidP="003F3717">
      <w:pPr>
        <w:pStyle w:val="Tekstprzypisudolnego"/>
        <w:numPr>
          <w:ilvl w:val="1"/>
          <w:numId w:val="33"/>
        </w:numPr>
        <w:suppressAutoHyphens w:val="0"/>
        <w:spacing w:line="300" w:lineRule="auto"/>
        <w:ind w:left="709" w:hanging="283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ustawy o podatku dochodowym od osób prawnych w zakresie transakcji krajowych, </w:t>
      </w:r>
    </w:p>
    <w:p w14:paraId="51F0C0FB" w14:textId="77777777" w:rsidR="001E7174" w:rsidRPr="00046382" w:rsidRDefault="009F3992" w:rsidP="003F3717">
      <w:pPr>
        <w:pStyle w:val="Tekstprzypisudolnego"/>
        <w:numPr>
          <w:ilvl w:val="1"/>
          <w:numId w:val="33"/>
        </w:numPr>
        <w:suppressAutoHyphens w:val="0"/>
        <w:spacing w:line="300" w:lineRule="auto"/>
        <w:ind w:left="709" w:hanging="283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>ordynacji podatkowej</w:t>
      </w:r>
      <w:r w:rsidR="005F7476" w:rsidRPr="00046382">
        <w:rPr>
          <w:rFonts w:asciiTheme="minorHAnsi" w:hAnsiTheme="minorHAnsi" w:cstheme="minorHAnsi"/>
          <w:iCs/>
          <w:sz w:val="22"/>
          <w:szCs w:val="22"/>
          <w:lang w:val="pl-PL"/>
        </w:rPr>
        <w:t>,</w:t>
      </w:r>
    </w:p>
    <w:p w14:paraId="1C283587" w14:textId="77777777" w:rsidR="009F3992" w:rsidRPr="00046382" w:rsidRDefault="009F3992" w:rsidP="003F3717">
      <w:pPr>
        <w:pStyle w:val="Tekstprzypisudolnego"/>
        <w:suppressAutoHyphens w:val="0"/>
        <w:spacing w:line="300" w:lineRule="auto"/>
        <w:ind w:left="426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>a także przepisów wykonawczych dotyczących tych ustaw;</w:t>
      </w:r>
    </w:p>
    <w:p w14:paraId="4D9A3570" w14:textId="77777777" w:rsidR="009F3992" w:rsidRPr="00046382" w:rsidRDefault="009F3992" w:rsidP="003F3717">
      <w:pPr>
        <w:pStyle w:val="Tekstprzypisudolnego"/>
        <w:numPr>
          <w:ilvl w:val="0"/>
          <w:numId w:val="33"/>
        </w:numPr>
        <w:suppressAutoHyphens w:val="0"/>
        <w:spacing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>opracowywanie projektów upoważnień do występowania w imieniu m.st. Warszawy przed organami podatkowymi, w zakresie rejestracji kas fiskalnych;</w:t>
      </w:r>
    </w:p>
    <w:p w14:paraId="3000E8C6" w14:textId="77777777" w:rsidR="001E7174" w:rsidRPr="00046382" w:rsidRDefault="001E7174" w:rsidP="003F3717">
      <w:pPr>
        <w:pStyle w:val="Tekstprzypisudolnego"/>
        <w:numPr>
          <w:ilvl w:val="0"/>
          <w:numId w:val="33"/>
        </w:numPr>
        <w:suppressAutoHyphens w:val="0"/>
        <w:spacing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przygotowanie i aktualizowanie procedur rozliczania podatku od towarów i usług i podatku dochodowego od osób prawnych; </w:t>
      </w:r>
    </w:p>
    <w:p w14:paraId="2DEEBAAA" w14:textId="77777777" w:rsidR="009F3992" w:rsidRPr="00046382" w:rsidRDefault="009F3992" w:rsidP="003F3717">
      <w:pPr>
        <w:pStyle w:val="Tekstprzypisudolnego"/>
        <w:numPr>
          <w:ilvl w:val="1"/>
          <w:numId w:val="28"/>
        </w:numPr>
        <w:tabs>
          <w:tab w:val="clear" w:pos="720"/>
          <w:tab w:val="num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sz w:val="22"/>
          <w:szCs w:val="22"/>
          <w:lang w:val="pl-PL"/>
        </w:rPr>
        <w:t>prowadzenie czynności sprawdzających polegających na weryfikacji i analizie danych zawartych w KiKUM-VAT dotyczących rozliczeń w podatku od towarów i usług, jednostek organizacyjnych m.st. Warszawy w zakresie podatku należnego oraz sporządzanie protokołów i raportów z przeprowadzonych czynności;</w:t>
      </w:r>
    </w:p>
    <w:p w14:paraId="3A7BD138" w14:textId="77777777" w:rsidR="001E7174" w:rsidRPr="00046382" w:rsidRDefault="001E7174" w:rsidP="003F3717">
      <w:pPr>
        <w:pStyle w:val="Tekstprzypisudolnego"/>
        <w:numPr>
          <w:ilvl w:val="1"/>
          <w:numId w:val="28"/>
        </w:numPr>
        <w:tabs>
          <w:tab w:val="clear" w:pos="720"/>
          <w:tab w:val="num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sz w:val="22"/>
          <w:szCs w:val="22"/>
          <w:lang w:val="pl-PL"/>
        </w:rPr>
        <w:t xml:space="preserve">analizowanie projektów umów, których stroną jest m.st. Warszawa, w zakresie podatku od towarów i usług i podatku dochodowego od osób prawnych; </w:t>
      </w:r>
    </w:p>
    <w:p w14:paraId="3B16136E" w14:textId="680F339C" w:rsidR="009F3992" w:rsidRPr="00046382" w:rsidRDefault="009F3992" w:rsidP="003F3717">
      <w:pPr>
        <w:pStyle w:val="Tekstprzypisudolnego"/>
        <w:numPr>
          <w:ilvl w:val="1"/>
          <w:numId w:val="28"/>
        </w:numPr>
        <w:tabs>
          <w:tab w:val="clear" w:pos="720"/>
          <w:tab w:val="num" w:pos="426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sz w:val="22"/>
          <w:szCs w:val="22"/>
          <w:lang w:val="pl-PL"/>
        </w:rPr>
        <w:t>organizowanie spotkań roboczych z pracownikami jednostek organizacyjnych m.st. Warszawy</w:t>
      </w:r>
      <w:r w:rsidR="08D80927" w:rsidRPr="0004638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55CA6" w:rsidRPr="00046382">
        <w:rPr>
          <w:rFonts w:asciiTheme="minorHAnsi" w:hAnsiTheme="minorHAnsi" w:cstheme="minorHAnsi"/>
          <w:sz w:val="22"/>
          <w:szCs w:val="22"/>
          <w:lang w:val="pl-PL"/>
        </w:rPr>
        <w:t>w sprawach</w:t>
      </w:r>
      <w:r w:rsidRPr="00046382">
        <w:rPr>
          <w:rFonts w:asciiTheme="minorHAnsi" w:hAnsiTheme="minorHAnsi" w:cstheme="minorHAnsi"/>
          <w:sz w:val="22"/>
          <w:szCs w:val="22"/>
          <w:lang w:val="pl-PL"/>
        </w:rPr>
        <w:t xml:space="preserve"> rozliczani</w:t>
      </w:r>
      <w:r w:rsidR="00F55CA6" w:rsidRPr="00046382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046382">
        <w:rPr>
          <w:rFonts w:asciiTheme="minorHAnsi" w:hAnsiTheme="minorHAnsi" w:cstheme="minorHAnsi"/>
          <w:sz w:val="22"/>
          <w:szCs w:val="22"/>
          <w:lang w:val="pl-PL"/>
        </w:rPr>
        <w:t xml:space="preserve"> podatku należnego w podatku od towarów i usług oraz podatku dochodowego od osób prawnych, którym opodatkowane są transakcje krajowe.</w:t>
      </w:r>
    </w:p>
    <w:p w14:paraId="2DFE0870" w14:textId="24925693" w:rsidR="009F3992" w:rsidRPr="00046382" w:rsidRDefault="009F3992" w:rsidP="003F3717">
      <w:pPr>
        <w:pStyle w:val="Tekstprzypisudolnego"/>
        <w:spacing w:before="240" w:line="300" w:lineRule="auto"/>
        <w:ind w:left="357"/>
        <w:jc w:val="center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b/>
          <w:iCs/>
          <w:sz w:val="22"/>
          <w:szCs w:val="22"/>
          <w:lang w:val="pl-PL"/>
        </w:rPr>
        <w:t>Dział X</w:t>
      </w:r>
    </w:p>
    <w:p w14:paraId="05967B3F" w14:textId="77777777" w:rsidR="009F3992" w:rsidRPr="00046382" w:rsidRDefault="009F3992" w:rsidP="003F3717">
      <w:pPr>
        <w:pStyle w:val="Tekstprzypisudolnego"/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b/>
          <w:sz w:val="22"/>
          <w:szCs w:val="22"/>
          <w:lang w:val="pl-PL"/>
        </w:rPr>
        <w:t>Wydział Analizy Podatku Naliczonego w Podatku od Towarów i Usług oraz Podatku Dochodowego od Osób Prawnych</w:t>
      </w:r>
    </w:p>
    <w:p w14:paraId="7AE99A2C" w14:textId="62605463" w:rsidR="009F3992" w:rsidRPr="00046382" w:rsidRDefault="009F3992" w:rsidP="003F3717">
      <w:pPr>
        <w:pStyle w:val="Tekstprzypisudolnego"/>
        <w:spacing w:before="240" w:line="300" w:lineRule="auto"/>
        <w:ind w:firstLine="425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b/>
          <w:iCs/>
          <w:sz w:val="22"/>
          <w:szCs w:val="22"/>
          <w:lang w:val="pl-PL"/>
        </w:rPr>
        <w:t>§ 25.</w:t>
      </w: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Do zakresu działania Wydziału Analizy Podatku Naliczonego w Podatku od Towarów i Usług oraz Podatku Dochodowego od Osób Prawnych należą sprawy dotyczące analizy podatkowej, analizy obowiązujących oraz projektowych przepisów prawa podatkowego, analizy orzecznictwa podatkowego, a także weryfikowania scentralizowanych rozliczeń m.st. Warszawy w zakresie </w:t>
      </w: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lastRenderedPageBreak/>
        <w:t>podatku naliczonego w podatku od towarów i usług oraz podatku dochodowego od osób prawnych, którym opodatkowane są transakcje krajowe, a w szczególności:</w:t>
      </w:r>
    </w:p>
    <w:p w14:paraId="6ECC7EF2" w14:textId="77777777" w:rsidR="009F3992" w:rsidRPr="00046382" w:rsidRDefault="009F3992" w:rsidP="003F3717">
      <w:pPr>
        <w:pStyle w:val="Tekstprzypisudolnego"/>
        <w:numPr>
          <w:ilvl w:val="0"/>
          <w:numId w:val="24"/>
        </w:numPr>
        <w:suppressAutoHyphens w:val="0"/>
        <w:spacing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>przygotowywanie w imieniu Skarbnika pisemnych projektów odpowiedzi na zapytania komórek organizacyjnych Urzędu oraz jednostek organizacyjnych m.st. Warszawy dotyczących stosowania ustawy o podatku od towarów i usług w zakresie podatku naliczonego oraz o podatku dochodowego od osób prawnych, którym opodatkowane są transakcje z kontrahentami zagranicznymi, a także przepisów wykonawczych obowiązujących w tym zakresie;</w:t>
      </w:r>
    </w:p>
    <w:p w14:paraId="362EF896" w14:textId="77777777" w:rsidR="009F3992" w:rsidRPr="00046382" w:rsidRDefault="009F3992" w:rsidP="003F3717">
      <w:pPr>
        <w:pStyle w:val="Tekstprzypisudolnego"/>
        <w:numPr>
          <w:ilvl w:val="0"/>
          <w:numId w:val="24"/>
        </w:numPr>
        <w:suppressAutoHyphens w:val="0"/>
        <w:spacing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>udzielanie komórkom organizacyjnym Urzędu oraz jednostkom organizacyjnym m.st. Warszawy wyjaśnień w zakresie:</w:t>
      </w:r>
    </w:p>
    <w:p w14:paraId="430350E8" w14:textId="77777777" w:rsidR="009F3992" w:rsidRPr="00046382" w:rsidRDefault="009F3992" w:rsidP="003F3717">
      <w:pPr>
        <w:pStyle w:val="Tekstprzypisudolnego"/>
        <w:numPr>
          <w:ilvl w:val="1"/>
          <w:numId w:val="24"/>
        </w:numPr>
        <w:suppressAutoHyphens w:val="0"/>
        <w:spacing w:line="300" w:lineRule="auto"/>
        <w:ind w:left="709" w:hanging="283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>stosowania przepisów dotyczących podatku naliczonego w podatku od towarów i usług,</w:t>
      </w:r>
    </w:p>
    <w:p w14:paraId="7143B9E2" w14:textId="77777777" w:rsidR="009F3992" w:rsidRPr="00046382" w:rsidRDefault="009F3992" w:rsidP="003F3717">
      <w:pPr>
        <w:pStyle w:val="Tekstprzypisudolnego"/>
        <w:numPr>
          <w:ilvl w:val="1"/>
          <w:numId w:val="24"/>
        </w:numPr>
        <w:suppressAutoHyphens w:val="0"/>
        <w:spacing w:line="300" w:lineRule="auto"/>
        <w:ind w:left="709" w:hanging="283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>stosowania przepisów dotyczących podatku dochodowego od osób prawnych, którym opodatkowane są transakcje z kontrahentami zagranicznymi;</w:t>
      </w:r>
    </w:p>
    <w:p w14:paraId="4E3EF8A1" w14:textId="77777777" w:rsidR="009F3992" w:rsidRPr="00046382" w:rsidRDefault="009F3992" w:rsidP="003F3717">
      <w:pPr>
        <w:pStyle w:val="Tekstprzypisudolnego"/>
        <w:numPr>
          <w:ilvl w:val="0"/>
          <w:numId w:val="24"/>
        </w:numPr>
        <w:suppressAutoHyphens w:val="0"/>
        <w:spacing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prowadzenie spraw oraz korespondencji z organami skarbowymi dotyczących spraw podatkowych, w </w:t>
      </w:r>
      <w:r w:rsidR="00866B09" w:rsidRPr="00046382">
        <w:rPr>
          <w:rFonts w:asciiTheme="minorHAnsi" w:hAnsiTheme="minorHAnsi" w:cstheme="minorHAnsi"/>
          <w:iCs/>
          <w:sz w:val="22"/>
          <w:szCs w:val="22"/>
          <w:lang w:val="pl-PL"/>
        </w:rPr>
        <w:t>tym</w:t>
      </w: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>:</w:t>
      </w:r>
    </w:p>
    <w:p w14:paraId="60D5171F" w14:textId="77777777" w:rsidR="009F3992" w:rsidRPr="00046382" w:rsidRDefault="009F3992" w:rsidP="003F3717">
      <w:pPr>
        <w:pStyle w:val="Tekstprzypisudolnego"/>
        <w:numPr>
          <w:ilvl w:val="1"/>
          <w:numId w:val="24"/>
        </w:numPr>
        <w:suppressAutoHyphens w:val="0"/>
        <w:spacing w:line="300" w:lineRule="auto"/>
        <w:ind w:left="709" w:hanging="283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>przygotowywanie wystąpień o interpretację przepisów prawa podatkowego w trybie ordynacji podatkowej w zakresie podatku naliczonego w podatku od towarów i usług oraz podatku dochodowego od osób prawnych, którym opodatkowane są transakcje z kontrahentami zagranicznymi,</w:t>
      </w:r>
    </w:p>
    <w:p w14:paraId="69E4E9E9" w14:textId="77777777" w:rsidR="009F3992" w:rsidRPr="00046382" w:rsidRDefault="009F3992" w:rsidP="003F3717">
      <w:pPr>
        <w:pStyle w:val="Tekstprzypisudolnego"/>
        <w:numPr>
          <w:ilvl w:val="1"/>
          <w:numId w:val="24"/>
        </w:numPr>
        <w:suppressAutoHyphens w:val="0"/>
        <w:spacing w:line="300" w:lineRule="auto"/>
        <w:ind w:left="709" w:hanging="283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>prowadzenie postępowań podatkowych przed właściwym naczelnikiem urzędu skarbowego oraz Dyrektorem Izby Skarbowej w Warszawie w zakresie podatku naliczonego w podatku od towarów i usług oraz podatku dochodowego od osób prawnych, którym opodatkowane są transakcje z kontrahentami zagranicznymi</w:t>
      </w:r>
    </w:p>
    <w:p w14:paraId="0DEE6DD5" w14:textId="77777777" w:rsidR="009F3992" w:rsidRPr="00046382" w:rsidRDefault="009F3992" w:rsidP="003F3717">
      <w:pPr>
        <w:pStyle w:val="Tekstprzypisudolnego"/>
        <w:spacing w:line="300" w:lineRule="auto"/>
        <w:ind w:left="426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>- w imieniu m.st. Warszawy oraz jednostek organizacyjnych m.st. Warszawy;</w:t>
      </w:r>
    </w:p>
    <w:p w14:paraId="0EF84439" w14:textId="77777777" w:rsidR="009F3992" w:rsidRPr="00046382" w:rsidRDefault="009F3992" w:rsidP="003F3717">
      <w:pPr>
        <w:pStyle w:val="Tekstprzypisudolnego"/>
        <w:numPr>
          <w:ilvl w:val="0"/>
          <w:numId w:val="24"/>
        </w:numPr>
        <w:suppressAutoHyphens w:val="0"/>
        <w:spacing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>analiz</w:t>
      </w:r>
      <w:r w:rsidR="00D54602" w:rsidRPr="00046382">
        <w:rPr>
          <w:rFonts w:asciiTheme="minorHAnsi" w:hAnsiTheme="minorHAnsi" w:cstheme="minorHAnsi"/>
          <w:iCs/>
          <w:sz w:val="22"/>
          <w:szCs w:val="22"/>
          <w:lang w:val="pl-PL"/>
        </w:rPr>
        <w:t>owanie</w:t>
      </w: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wyjaśnień i decyzji urzędów skarbowych i izb skarbowych oraz orzeczeń sądów w sprawach dotyczących podatku naliczonego w podatku od towarów i usług oraz podatku dochodowego od osób prawnych w zakresie transakcji z kontrahentami zagranicznymi;</w:t>
      </w:r>
    </w:p>
    <w:p w14:paraId="655DE8E4" w14:textId="77777777" w:rsidR="009F3992" w:rsidRPr="00046382" w:rsidRDefault="009F3992" w:rsidP="003F3717">
      <w:pPr>
        <w:pStyle w:val="Tekstprzypisudolnego"/>
        <w:numPr>
          <w:ilvl w:val="0"/>
          <w:numId w:val="24"/>
        </w:numPr>
        <w:suppressAutoHyphens w:val="0"/>
        <w:spacing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współpraca z </w:t>
      </w:r>
      <w:r w:rsidR="00866B09" w:rsidRPr="00046382">
        <w:rPr>
          <w:rFonts w:asciiTheme="minorHAnsi" w:hAnsiTheme="minorHAnsi" w:cstheme="minorHAnsi"/>
          <w:iCs/>
          <w:sz w:val="22"/>
          <w:szCs w:val="22"/>
          <w:lang w:val="pl-PL"/>
        </w:rPr>
        <w:t>b</w:t>
      </w: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iurem </w:t>
      </w:r>
      <w:r w:rsidR="00866B09" w:rsidRPr="00046382">
        <w:rPr>
          <w:rFonts w:asciiTheme="minorHAnsi" w:hAnsiTheme="minorHAnsi" w:cstheme="minorHAnsi"/>
          <w:iCs/>
          <w:sz w:val="22"/>
          <w:szCs w:val="22"/>
          <w:lang w:val="pl-PL"/>
        </w:rPr>
        <w:t>właściwym do spraw p</w:t>
      </w: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>rawny</w:t>
      </w:r>
      <w:r w:rsidR="00866B09" w:rsidRPr="00046382">
        <w:rPr>
          <w:rFonts w:asciiTheme="minorHAnsi" w:hAnsiTheme="minorHAnsi" w:cstheme="minorHAnsi"/>
          <w:iCs/>
          <w:sz w:val="22"/>
          <w:szCs w:val="22"/>
          <w:lang w:val="pl-PL"/>
        </w:rPr>
        <w:t>ch</w:t>
      </w: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w zakresie stosowania przepisów dotyczących:</w:t>
      </w:r>
    </w:p>
    <w:p w14:paraId="5EBC56C8" w14:textId="77777777" w:rsidR="009F3992" w:rsidRPr="00046382" w:rsidRDefault="009F3992" w:rsidP="003F3717">
      <w:pPr>
        <w:pStyle w:val="Tekstprzypisudolnego"/>
        <w:numPr>
          <w:ilvl w:val="1"/>
          <w:numId w:val="24"/>
        </w:numPr>
        <w:suppressAutoHyphens w:val="0"/>
        <w:spacing w:line="300" w:lineRule="auto"/>
        <w:ind w:left="709" w:hanging="283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>podatku naliczonego, o którym mowa w ustawie o podatku od towarów i usług, oraz</w:t>
      </w:r>
    </w:p>
    <w:p w14:paraId="7A5A1C55" w14:textId="77777777" w:rsidR="001E7174" w:rsidRPr="00046382" w:rsidRDefault="009F3992" w:rsidP="003F3717">
      <w:pPr>
        <w:pStyle w:val="Tekstprzypisudolnego"/>
        <w:numPr>
          <w:ilvl w:val="1"/>
          <w:numId w:val="24"/>
        </w:numPr>
        <w:suppressAutoHyphens w:val="0"/>
        <w:spacing w:line="300" w:lineRule="auto"/>
        <w:ind w:left="709" w:hanging="283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ustawy o podatku dochodowym od osób prawnych w zakresie transakcji z kontrahentami zagranicznymi, </w:t>
      </w:r>
    </w:p>
    <w:p w14:paraId="6DFDD55F" w14:textId="77777777" w:rsidR="009F3992" w:rsidRPr="00046382" w:rsidRDefault="009F3992" w:rsidP="003F3717">
      <w:pPr>
        <w:pStyle w:val="Tekstprzypisudolnego"/>
        <w:numPr>
          <w:ilvl w:val="1"/>
          <w:numId w:val="24"/>
        </w:numPr>
        <w:suppressAutoHyphens w:val="0"/>
        <w:spacing w:line="300" w:lineRule="auto"/>
        <w:ind w:left="709" w:hanging="283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>ordynacji podatkowej,</w:t>
      </w:r>
    </w:p>
    <w:p w14:paraId="3DEF9E50" w14:textId="77777777" w:rsidR="009F3992" w:rsidRPr="00046382" w:rsidRDefault="009F3992" w:rsidP="003F3717">
      <w:pPr>
        <w:pStyle w:val="Tekstprzypisudolnego"/>
        <w:spacing w:line="300" w:lineRule="auto"/>
        <w:ind w:left="426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>a także przepisów wykonawczych dotyczących tych ustaw;</w:t>
      </w:r>
    </w:p>
    <w:p w14:paraId="2C994632" w14:textId="77777777" w:rsidR="009F3992" w:rsidRPr="00046382" w:rsidRDefault="009F3992" w:rsidP="003F3717">
      <w:pPr>
        <w:pStyle w:val="Tekstprzypisudolnego"/>
        <w:numPr>
          <w:ilvl w:val="0"/>
          <w:numId w:val="24"/>
        </w:numPr>
        <w:suppressAutoHyphens w:val="0"/>
        <w:spacing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>występowanie do naczelnika urzędu skarbowego o wydanie zaświadczenia o niezaleganiu w podatkach;</w:t>
      </w:r>
    </w:p>
    <w:p w14:paraId="0F26AB8F" w14:textId="77777777" w:rsidR="009F3992" w:rsidRPr="00046382" w:rsidRDefault="009F3992" w:rsidP="003F3717">
      <w:pPr>
        <w:pStyle w:val="Tekstprzypisudolnego"/>
        <w:numPr>
          <w:ilvl w:val="0"/>
          <w:numId w:val="24"/>
        </w:numPr>
        <w:suppressAutoHyphens w:val="0"/>
        <w:spacing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>składanie informacji na drukach NIP-2 – zgłoszenie identyfikacyjne/zgłoszenie aktualizacyjne osoby prawnej lub jednostki organizacyjnej niemającej osobowości prawnej, będącej podatnikiem lub płatnikiem i NIP-C – informacja o miejscach prowadzenia działalności oraz ich aktualizowani</w:t>
      </w:r>
      <w:r w:rsidR="00D54602" w:rsidRPr="00046382">
        <w:rPr>
          <w:rFonts w:asciiTheme="minorHAnsi" w:hAnsiTheme="minorHAnsi" w:cstheme="minorHAnsi"/>
          <w:iCs/>
          <w:sz w:val="22"/>
          <w:szCs w:val="22"/>
          <w:lang w:val="pl-PL"/>
        </w:rPr>
        <w:t>e</w:t>
      </w: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w razie zmiany dotychczasowych danych;</w:t>
      </w:r>
    </w:p>
    <w:p w14:paraId="599033B0" w14:textId="77777777" w:rsidR="009F3992" w:rsidRPr="00046382" w:rsidRDefault="009F3992" w:rsidP="003F3717">
      <w:pPr>
        <w:pStyle w:val="Tekstprzypisudolnego"/>
        <w:numPr>
          <w:ilvl w:val="0"/>
          <w:numId w:val="24"/>
        </w:numPr>
        <w:suppressAutoHyphens w:val="0"/>
        <w:spacing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lastRenderedPageBreak/>
        <w:t>analiz</w:t>
      </w:r>
      <w:r w:rsidR="00D54602" w:rsidRPr="00046382">
        <w:rPr>
          <w:rFonts w:asciiTheme="minorHAnsi" w:hAnsiTheme="minorHAnsi" w:cstheme="minorHAnsi"/>
          <w:iCs/>
          <w:sz w:val="22"/>
          <w:szCs w:val="22"/>
          <w:lang w:val="pl-PL"/>
        </w:rPr>
        <w:t>owanie</w:t>
      </w: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projektów umów, których stron</w:t>
      </w:r>
      <w:r w:rsidR="00D54602" w:rsidRPr="00046382">
        <w:rPr>
          <w:rFonts w:asciiTheme="minorHAnsi" w:hAnsiTheme="minorHAnsi" w:cstheme="minorHAnsi"/>
          <w:iCs/>
          <w:sz w:val="22"/>
          <w:szCs w:val="22"/>
          <w:lang w:val="pl-PL"/>
        </w:rPr>
        <w:t>ą</w:t>
      </w: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jest m.st. Warszawa, w zakresie podatku od towarów i usług i podatku dochodowego od osób prawnych;</w:t>
      </w:r>
    </w:p>
    <w:p w14:paraId="0C1BBD42" w14:textId="77777777" w:rsidR="009F3992" w:rsidRPr="00046382" w:rsidRDefault="009F3992" w:rsidP="003F3717">
      <w:pPr>
        <w:pStyle w:val="Tekstprzypisudolnego"/>
        <w:numPr>
          <w:ilvl w:val="0"/>
          <w:numId w:val="24"/>
        </w:numPr>
        <w:suppressAutoHyphens w:val="0"/>
        <w:spacing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>analiz</w:t>
      </w:r>
      <w:r w:rsidR="00D54602" w:rsidRPr="00046382">
        <w:rPr>
          <w:rFonts w:asciiTheme="minorHAnsi" w:hAnsiTheme="minorHAnsi" w:cstheme="minorHAnsi"/>
          <w:iCs/>
          <w:sz w:val="22"/>
          <w:szCs w:val="22"/>
          <w:lang w:val="pl-PL"/>
        </w:rPr>
        <w:t>owanie</w:t>
      </w: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oświadczeń i ankiet o kwalifikowalności VAT związanych z </w:t>
      </w:r>
      <w:r w:rsidR="0040071C" w:rsidRPr="00046382">
        <w:rPr>
          <w:rFonts w:asciiTheme="minorHAnsi" w:hAnsiTheme="minorHAnsi" w:cstheme="minorHAnsi"/>
          <w:iCs/>
          <w:sz w:val="22"/>
          <w:szCs w:val="22"/>
          <w:lang w:val="pl-PL"/>
        </w:rPr>
        <w:t>realizowanie</w:t>
      </w: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programów finansowanych z funduszy unijnych, składanych, przez </w:t>
      </w:r>
      <w:r w:rsidR="00E57383" w:rsidRPr="00046382">
        <w:rPr>
          <w:rFonts w:asciiTheme="minorHAnsi" w:hAnsiTheme="minorHAnsi" w:cstheme="minorHAnsi"/>
          <w:iCs/>
          <w:sz w:val="22"/>
          <w:szCs w:val="22"/>
          <w:lang w:val="pl-PL"/>
        </w:rPr>
        <w:t>b</w:t>
      </w: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>iura i jednostki organizacyjne m.st. Warszawy, do parafowania przez Skarbnika lub osobę upoważnioną;</w:t>
      </w:r>
    </w:p>
    <w:p w14:paraId="1F384A0C" w14:textId="77777777" w:rsidR="0040071C" w:rsidRPr="00046382" w:rsidRDefault="0040071C" w:rsidP="003F3717">
      <w:pPr>
        <w:pStyle w:val="Akapitzlist"/>
        <w:numPr>
          <w:ilvl w:val="0"/>
          <w:numId w:val="24"/>
        </w:numPr>
        <w:spacing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046382">
        <w:rPr>
          <w:rFonts w:asciiTheme="minorHAnsi" w:hAnsiTheme="minorHAnsi" w:cstheme="minorHAnsi"/>
          <w:iCs/>
          <w:sz w:val="22"/>
          <w:szCs w:val="22"/>
        </w:rPr>
        <w:t>prowadzenie stosownych analiz i wyliczeń mających na celu ustalenie wysokości proporcji (wskaźnika struktury sprzedaży oraz pre-współczynnika) przy zastosowaniu, których dokonywane jest odliczenie podatku naliczonego;</w:t>
      </w:r>
    </w:p>
    <w:p w14:paraId="4D7D6342" w14:textId="77777777" w:rsidR="009F3992" w:rsidRPr="00046382" w:rsidRDefault="009F3992" w:rsidP="003F3717">
      <w:pPr>
        <w:pStyle w:val="Tekstprzypisudolnego"/>
        <w:numPr>
          <w:ilvl w:val="0"/>
          <w:numId w:val="24"/>
        </w:numPr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sz w:val="22"/>
          <w:szCs w:val="22"/>
          <w:lang w:val="pl-PL"/>
        </w:rPr>
        <w:t>prowadzenie czynności sprawdzających polegających na weryfikacji i analizie danych zawartych w KiKUM-VAT dotyczących rozliczeń w podatku od towarów i usług, jednostek organizacyjnych m.st. Warszawy w zakresie podatku naliczonego oraz sporządzanie protokołów i raportów z przeprowadzonych czynności;</w:t>
      </w:r>
    </w:p>
    <w:p w14:paraId="5E55BDF5" w14:textId="77777777" w:rsidR="009F3992" w:rsidRPr="00046382" w:rsidRDefault="009F3992" w:rsidP="003F3717">
      <w:pPr>
        <w:pStyle w:val="Tekstprzypisudolnego"/>
        <w:numPr>
          <w:ilvl w:val="0"/>
          <w:numId w:val="24"/>
        </w:numPr>
        <w:suppressAutoHyphens w:val="0"/>
        <w:spacing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>wsparcie merytoryczne jednostek organizacyjnych m.st. Warszawy przy prowadzeniu stosownych analiz i wyliczeń mających na celu ustalenie wysokości proporcji (wskaźnika struktury sprzedaży oraz pre-współczynnika) przy zastosowaniu, których dokonywane jest odliczenie podatku naliczonego;</w:t>
      </w:r>
    </w:p>
    <w:p w14:paraId="1A6537D3" w14:textId="5964D9A6" w:rsidR="009F3992" w:rsidRPr="00046382" w:rsidRDefault="009F3992" w:rsidP="003F3717">
      <w:pPr>
        <w:pStyle w:val="Tekstprzypisudolnego"/>
        <w:numPr>
          <w:ilvl w:val="0"/>
          <w:numId w:val="24"/>
        </w:numPr>
        <w:suppressAutoHyphens w:val="0"/>
        <w:spacing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organizowanie spotkań roboczych z pracownikami jednostek organizacyjnych m.st. Warszawy </w:t>
      </w:r>
      <w:r w:rsidR="004901E9" w:rsidRPr="00046382">
        <w:rPr>
          <w:rFonts w:asciiTheme="minorHAnsi" w:hAnsiTheme="minorHAnsi" w:cstheme="minorHAnsi"/>
          <w:iCs/>
          <w:sz w:val="22"/>
          <w:szCs w:val="22"/>
          <w:lang w:val="pl-PL"/>
        </w:rPr>
        <w:t>w sprawach</w:t>
      </w: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rozliczania podatku naliczonego w podatku od towarów i usług oraz podatku dochodowego od osób prawnych, którym opodatkowane są transakcje z kontrahentami zagranicznymi.</w:t>
      </w:r>
    </w:p>
    <w:p w14:paraId="09BE446C" w14:textId="219B6AE3" w:rsidR="00B157A4" w:rsidRPr="00046382" w:rsidRDefault="009F3992" w:rsidP="003F3717">
      <w:pPr>
        <w:pStyle w:val="Tekstprzypisudolnego"/>
        <w:spacing w:before="120" w:line="300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b/>
          <w:iCs/>
          <w:sz w:val="22"/>
          <w:szCs w:val="22"/>
          <w:lang w:val="pl-PL"/>
        </w:rPr>
        <w:t>Dział XI</w:t>
      </w:r>
    </w:p>
    <w:p w14:paraId="6353A758" w14:textId="77777777" w:rsidR="00B157A4" w:rsidRPr="00046382" w:rsidRDefault="00B157A4" w:rsidP="003F3717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 xml:space="preserve">Wydział Rozliczeń Wypłat dla Osób Fizycznych Niebędących Pracownikami Urzędu </w:t>
      </w:r>
      <w:r w:rsidRPr="00046382">
        <w:rPr>
          <w:rFonts w:asciiTheme="minorHAnsi" w:hAnsiTheme="minorHAnsi" w:cstheme="minorHAnsi"/>
          <w:b/>
          <w:sz w:val="22"/>
          <w:szCs w:val="22"/>
        </w:rPr>
        <w:br/>
        <w:t>i Jednostek Organizacyjnych</w:t>
      </w:r>
    </w:p>
    <w:p w14:paraId="29941380" w14:textId="5B031DCF" w:rsidR="00B157A4" w:rsidRPr="00046382" w:rsidRDefault="00B157A4" w:rsidP="003F3717">
      <w:pPr>
        <w:spacing w:before="240" w:line="300" w:lineRule="auto"/>
        <w:ind w:firstLine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>§ 2</w:t>
      </w:r>
      <w:r w:rsidR="00182B77" w:rsidRPr="00046382">
        <w:rPr>
          <w:rFonts w:asciiTheme="minorHAnsi" w:hAnsiTheme="minorHAnsi" w:cstheme="minorHAnsi"/>
          <w:b/>
          <w:sz w:val="22"/>
          <w:szCs w:val="22"/>
        </w:rPr>
        <w:t>6</w:t>
      </w:r>
      <w:r w:rsidRPr="00046382">
        <w:rPr>
          <w:rFonts w:asciiTheme="minorHAnsi" w:hAnsiTheme="minorHAnsi" w:cstheme="minorHAnsi"/>
          <w:b/>
          <w:sz w:val="22"/>
          <w:szCs w:val="22"/>
        </w:rPr>
        <w:t>.</w:t>
      </w:r>
      <w:r w:rsidRPr="00046382">
        <w:rPr>
          <w:rFonts w:asciiTheme="minorHAnsi" w:hAnsiTheme="minorHAnsi" w:cstheme="minorHAnsi"/>
          <w:sz w:val="22"/>
          <w:szCs w:val="22"/>
        </w:rPr>
        <w:t xml:space="preserve"> Do </w:t>
      </w:r>
      <w:r w:rsidR="00866B09" w:rsidRPr="00046382">
        <w:rPr>
          <w:rFonts w:asciiTheme="minorHAnsi" w:hAnsiTheme="minorHAnsi" w:cstheme="minorHAnsi"/>
          <w:sz w:val="22"/>
          <w:szCs w:val="22"/>
        </w:rPr>
        <w:t>zakresu działania</w:t>
      </w:r>
      <w:r w:rsidRPr="00046382">
        <w:rPr>
          <w:rFonts w:asciiTheme="minorHAnsi" w:hAnsiTheme="minorHAnsi" w:cstheme="minorHAnsi"/>
          <w:sz w:val="22"/>
          <w:szCs w:val="22"/>
        </w:rPr>
        <w:t xml:space="preserve"> Wydziału Rozliczeń Wypłat dla Osób Fizycznych Niebędących Pracownikami Urzędu i Jednostek Organizacyjnych należy w szczególności:</w:t>
      </w:r>
    </w:p>
    <w:p w14:paraId="30BCEA2C" w14:textId="77777777" w:rsidR="00B157A4" w:rsidRPr="00046382" w:rsidRDefault="00B157A4" w:rsidP="003F3717">
      <w:pPr>
        <w:numPr>
          <w:ilvl w:val="0"/>
          <w:numId w:val="30"/>
        </w:numPr>
        <w:tabs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prowadzenie rejestru umów zleceń i umów o dzieło dla osób fizycznych nieprowadzących działalności gospodarczej w podziale na poszczególne biura,  dzielnice i jednostki organizacyjne m.st. Warszawy nieposiadające osobowości prawnej;</w:t>
      </w:r>
    </w:p>
    <w:p w14:paraId="5A705733" w14:textId="77777777" w:rsidR="00B157A4" w:rsidRPr="00046382" w:rsidRDefault="00B157A4" w:rsidP="003F3717">
      <w:pPr>
        <w:numPr>
          <w:ilvl w:val="0"/>
          <w:numId w:val="30"/>
        </w:numPr>
        <w:tabs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wprowadzenie do systemu SAP danych z umów zleceń i umów o dzieło dla osób fizycznych nieprowadzących działalności gospodarczej dla biur, dzielnic i jednostek organizacyjnych m.st. Warszawy nieposiadających osobowości prawnej;</w:t>
      </w:r>
    </w:p>
    <w:p w14:paraId="22CE28BB" w14:textId="02C9A1D7" w:rsidR="00B157A4" w:rsidRPr="00046382" w:rsidRDefault="00B157A4" w:rsidP="003F3717">
      <w:pPr>
        <w:numPr>
          <w:ilvl w:val="0"/>
          <w:numId w:val="30"/>
        </w:numPr>
        <w:tabs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prowadzenie czynności sprawdzających i uzupełniających polegających na weryfik</w:t>
      </w:r>
      <w:r w:rsidR="00D54602" w:rsidRPr="00046382">
        <w:rPr>
          <w:rFonts w:asciiTheme="minorHAnsi" w:hAnsiTheme="minorHAnsi" w:cstheme="minorHAnsi"/>
          <w:sz w:val="22"/>
          <w:szCs w:val="22"/>
        </w:rPr>
        <w:t>owaniu</w:t>
      </w:r>
      <w:r w:rsidRPr="00046382">
        <w:rPr>
          <w:rFonts w:asciiTheme="minorHAnsi" w:hAnsiTheme="minorHAnsi" w:cstheme="minorHAnsi"/>
          <w:sz w:val="22"/>
          <w:szCs w:val="22"/>
        </w:rPr>
        <w:t xml:space="preserve"> i anali</w:t>
      </w:r>
      <w:r w:rsidR="00D54602" w:rsidRPr="00046382">
        <w:rPr>
          <w:rFonts w:asciiTheme="minorHAnsi" w:hAnsiTheme="minorHAnsi" w:cstheme="minorHAnsi"/>
          <w:sz w:val="22"/>
          <w:szCs w:val="22"/>
        </w:rPr>
        <w:t>zowaniu</w:t>
      </w:r>
      <w:r w:rsidRPr="00046382">
        <w:rPr>
          <w:rFonts w:asciiTheme="minorHAnsi" w:hAnsiTheme="minorHAnsi" w:cstheme="minorHAnsi"/>
          <w:sz w:val="22"/>
          <w:szCs w:val="22"/>
        </w:rPr>
        <w:t xml:space="preserve"> dokumentów przesłanych przez jednostki </w:t>
      </w:r>
      <w:r w:rsidR="00385D06" w:rsidRPr="00046382">
        <w:rPr>
          <w:rFonts w:asciiTheme="minorHAnsi" w:hAnsiTheme="minorHAnsi" w:cstheme="minorHAnsi"/>
          <w:sz w:val="22"/>
          <w:szCs w:val="22"/>
        </w:rPr>
        <w:t xml:space="preserve">organizacyjne </w:t>
      </w:r>
      <w:r w:rsidRPr="00046382">
        <w:rPr>
          <w:rFonts w:asciiTheme="minorHAnsi" w:hAnsiTheme="minorHAnsi" w:cstheme="minorHAnsi"/>
          <w:sz w:val="22"/>
          <w:szCs w:val="22"/>
        </w:rPr>
        <w:t>m.st. Warszawy</w:t>
      </w:r>
      <w:r w:rsidR="00385D06" w:rsidRPr="00046382">
        <w:rPr>
          <w:rFonts w:asciiTheme="minorHAnsi" w:hAnsiTheme="minorHAnsi" w:cstheme="minorHAnsi"/>
          <w:sz w:val="22"/>
          <w:szCs w:val="22"/>
        </w:rPr>
        <w:t xml:space="preserve"> nieposiadające osobowości prawnej</w:t>
      </w:r>
      <w:r w:rsidRPr="00046382">
        <w:rPr>
          <w:rFonts w:asciiTheme="minorHAnsi" w:hAnsiTheme="minorHAnsi" w:cstheme="minorHAnsi"/>
          <w:sz w:val="22"/>
          <w:szCs w:val="22"/>
        </w:rPr>
        <w:t xml:space="preserve"> poprzez system CRU dotyczących wypłat i rozliczeń składek ZUS</w:t>
      </w:r>
      <w:r w:rsidR="003C47A3" w:rsidRPr="00046382">
        <w:rPr>
          <w:rFonts w:asciiTheme="minorHAnsi" w:hAnsiTheme="minorHAnsi" w:cstheme="minorHAnsi"/>
          <w:sz w:val="22"/>
          <w:szCs w:val="22"/>
        </w:rPr>
        <w:t xml:space="preserve">, składek za uczestników PPK </w:t>
      </w:r>
      <w:r w:rsidRPr="00046382">
        <w:rPr>
          <w:rFonts w:asciiTheme="minorHAnsi" w:hAnsiTheme="minorHAnsi" w:cstheme="minorHAnsi"/>
          <w:sz w:val="22"/>
          <w:szCs w:val="22"/>
        </w:rPr>
        <w:t xml:space="preserve"> oraz zaliczek na podatek dochodowy od osób fizycznych niebędących pracownikami </w:t>
      </w:r>
      <w:r w:rsidR="00385D06" w:rsidRPr="00046382">
        <w:rPr>
          <w:rFonts w:asciiTheme="minorHAnsi" w:hAnsiTheme="minorHAnsi" w:cstheme="minorHAnsi"/>
          <w:sz w:val="22"/>
          <w:szCs w:val="22"/>
        </w:rPr>
        <w:t>ww</w:t>
      </w:r>
      <w:r w:rsidR="00866B09" w:rsidRPr="00046382">
        <w:rPr>
          <w:rFonts w:asciiTheme="minorHAnsi" w:hAnsiTheme="minorHAnsi" w:cstheme="minorHAnsi"/>
          <w:sz w:val="22"/>
          <w:szCs w:val="22"/>
        </w:rPr>
        <w:t>.</w:t>
      </w:r>
      <w:r w:rsidR="00385D06" w:rsidRPr="00046382">
        <w:rPr>
          <w:rFonts w:asciiTheme="minorHAnsi" w:hAnsiTheme="minorHAnsi" w:cstheme="minorHAnsi"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sz w:val="22"/>
          <w:szCs w:val="22"/>
        </w:rPr>
        <w:t>jednostek;</w:t>
      </w:r>
    </w:p>
    <w:p w14:paraId="59FD424F" w14:textId="77777777" w:rsidR="00B157A4" w:rsidRPr="00046382" w:rsidRDefault="00B157A4" w:rsidP="003F3717">
      <w:pPr>
        <w:numPr>
          <w:ilvl w:val="0"/>
          <w:numId w:val="30"/>
        </w:numPr>
        <w:tabs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sprawdzanie i przygotowywanie do wypłaty rachunków dotyczących zawartych umów zleceń i umów o dzieło z osobami fizycznymi nieprowadzącymi działalności gospodarczej;</w:t>
      </w:r>
    </w:p>
    <w:p w14:paraId="63E5A943" w14:textId="77777777" w:rsidR="00B157A4" w:rsidRPr="00046382" w:rsidRDefault="00B157A4" w:rsidP="003F3717">
      <w:pPr>
        <w:numPr>
          <w:ilvl w:val="0"/>
          <w:numId w:val="30"/>
        </w:numPr>
        <w:tabs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lastRenderedPageBreak/>
        <w:t>sporządzanie list wypłat na podstawie wystawionych rachunków do umów zleceń i o dzieło oraz innych dokumentów przekazanych do Wydziału i jednostek organizacyjnych</w:t>
      </w:r>
      <w:r w:rsidR="00DB2561" w:rsidRPr="00046382">
        <w:rPr>
          <w:rFonts w:asciiTheme="minorHAnsi" w:hAnsiTheme="minorHAnsi" w:cstheme="minorHAnsi"/>
          <w:sz w:val="22"/>
          <w:szCs w:val="22"/>
        </w:rPr>
        <w:t xml:space="preserve"> m.st. Warszawy</w:t>
      </w:r>
      <w:r w:rsidRPr="00046382">
        <w:rPr>
          <w:rFonts w:asciiTheme="minorHAnsi" w:hAnsiTheme="minorHAnsi" w:cstheme="minorHAnsi"/>
          <w:sz w:val="22"/>
          <w:szCs w:val="22"/>
        </w:rPr>
        <w:t>, przez biura, dzielnice i jednostki organizacyjne m.st. Warszawy nieposiadające osobowości prawnej;</w:t>
      </w:r>
    </w:p>
    <w:p w14:paraId="7C9B6400" w14:textId="77777777" w:rsidR="00B157A4" w:rsidRPr="00046382" w:rsidRDefault="00B157A4" w:rsidP="003F3717">
      <w:pPr>
        <w:numPr>
          <w:ilvl w:val="0"/>
          <w:numId w:val="30"/>
        </w:numPr>
        <w:tabs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obsługa m.st. Warszawa</w:t>
      </w:r>
      <w:r w:rsidR="009A6050" w:rsidRPr="00046382">
        <w:rPr>
          <w:rFonts w:asciiTheme="minorHAnsi" w:hAnsiTheme="minorHAnsi" w:cstheme="minorHAnsi"/>
          <w:sz w:val="22"/>
          <w:szCs w:val="22"/>
        </w:rPr>
        <w:t xml:space="preserve"> jako płatnika</w:t>
      </w:r>
      <w:r w:rsidRPr="00046382">
        <w:rPr>
          <w:rFonts w:asciiTheme="minorHAnsi" w:hAnsiTheme="minorHAnsi" w:cstheme="minorHAnsi"/>
          <w:sz w:val="22"/>
          <w:szCs w:val="22"/>
        </w:rPr>
        <w:t xml:space="preserve"> składek ZUS i podatku dochodowego od osób fizycznych, </w:t>
      </w:r>
      <w:r w:rsidR="009A6050" w:rsidRPr="00046382">
        <w:rPr>
          <w:rFonts w:asciiTheme="minorHAnsi" w:hAnsiTheme="minorHAnsi" w:cstheme="minorHAnsi"/>
          <w:sz w:val="22"/>
          <w:szCs w:val="22"/>
        </w:rPr>
        <w:t>w tym</w:t>
      </w:r>
      <w:r w:rsidRPr="00046382">
        <w:rPr>
          <w:rFonts w:asciiTheme="minorHAnsi" w:hAnsiTheme="minorHAnsi" w:cstheme="minorHAnsi"/>
          <w:sz w:val="22"/>
          <w:szCs w:val="22"/>
        </w:rPr>
        <w:t>:</w:t>
      </w:r>
    </w:p>
    <w:p w14:paraId="70584D15" w14:textId="77777777" w:rsidR="00B157A4" w:rsidRPr="00046382" w:rsidRDefault="00B157A4" w:rsidP="003F3717">
      <w:pPr>
        <w:numPr>
          <w:ilvl w:val="0"/>
          <w:numId w:val="7"/>
        </w:numPr>
        <w:tabs>
          <w:tab w:val="left" w:pos="900"/>
        </w:tabs>
        <w:spacing w:line="300" w:lineRule="auto"/>
        <w:ind w:left="900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zgłaszanie do ubezpieczeń społecznych i zdrowotnych zleceniobiorców oraz członków ich rodzin,</w:t>
      </w:r>
    </w:p>
    <w:p w14:paraId="06920CDA" w14:textId="77777777" w:rsidR="00B157A4" w:rsidRPr="00046382" w:rsidRDefault="00B157A4" w:rsidP="003F3717">
      <w:pPr>
        <w:numPr>
          <w:ilvl w:val="0"/>
          <w:numId w:val="7"/>
        </w:numPr>
        <w:tabs>
          <w:tab w:val="left" w:pos="900"/>
        </w:tabs>
        <w:spacing w:line="300" w:lineRule="auto"/>
        <w:ind w:left="900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wyrejestrowywanie z ubezpieczeń społecznych i zdrowotnych zleceniobiorców oraz członków ich rodzin,</w:t>
      </w:r>
    </w:p>
    <w:p w14:paraId="2C03C22A" w14:textId="3EF7C3AD" w:rsidR="00B157A4" w:rsidRPr="00046382" w:rsidRDefault="00B157A4" w:rsidP="00046382">
      <w:pPr>
        <w:numPr>
          <w:ilvl w:val="0"/>
          <w:numId w:val="7"/>
        </w:numPr>
        <w:tabs>
          <w:tab w:val="left" w:pos="900"/>
        </w:tabs>
        <w:spacing w:line="276" w:lineRule="auto"/>
        <w:ind w:left="900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miesięcznych dokumentów rozliczeniowych,</w:t>
      </w:r>
    </w:p>
    <w:p w14:paraId="421A9FEF" w14:textId="528914E4" w:rsidR="001B1FC2" w:rsidRPr="00046382" w:rsidRDefault="001B1FC2" w:rsidP="00046382">
      <w:pPr>
        <w:numPr>
          <w:ilvl w:val="0"/>
          <w:numId w:val="7"/>
        </w:numPr>
        <w:tabs>
          <w:tab w:val="left" w:pos="900"/>
        </w:tabs>
        <w:spacing w:line="276" w:lineRule="auto"/>
        <w:ind w:left="900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sporządzenie i przesyłanie informacji do wybranej instytucji finansowej za uczestników PPK,</w:t>
      </w:r>
    </w:p>
    <w:p w14:paraId="273C9D3A" w14:textId="77777777" w:rsidR="00B157A4" w:rsidRPr="00046382" w:rsidRDefault="00B157A4" w:rsidP="003F3717">
      <w:pPr>
        <w:numPr>
          <w:ilvl w:val="0"/>
          <w:numId w:val="7"/>
        </w:numPr>
        <w:tabs>
          <w:tab w:val="left" w:pos="900"/>
        </w:tabs>
        <w:spacing w:line="300" w:lineRule="auto"/>
        <w:ind w:left="900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sporządzanie i wysyłanie zestawów dokumentów rozliczeniowych za pośrednictwem programu Płatnik do Zakładu Ubezpieczeń Społecznych w określonym ustawowo terminie; </w:t>
      </w:r>
    </w:p>
    <w:p w14:paraId="5B6876FC" w14:textId="77777777" w:rsidR="00B157A4" w:rsidRPr="00046382" w:rsidRDefault="00B157A4" w:rsidP="003F3717">
      <w:pPr>
        <w:numPr>
          <w:ilvl w:val="0"/>
          <w:numId w:val="30"/>
        </w:numPr>
        <w:tabs>
          <w:tab w:val="left" w:pos="426"/>
          <w:tab w:val="left" w:pos="900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rozliczenie zwolnień lekarskich osób niebędących pracownikami i wykonującymi pracę z tytułu umów zleceń w biurach, dzielnicach i jednostkach organizacyjnych </w:t>
      </w:r>
      <w:r w:rsidR="007324AA" w:rsidRPr="00046382">
        <w:rPr>
          <w:rFonts w:asciiTheme="minorHAnsi" w:hAnsiTheme="minorHAnsi" w:cstheme="minorHAnsi"/>
          <w:sz w:val="22"/>
          <w:szCs w:val="22"/>
        </w:rPr>
        <w:t xml:space="preserve">m.st. Warszawy </w:t>
      </w:r>
      <w:r w:rsidRPr="00046382">
        <w:rPr>
          <w:rFonts w:asciiTheme="minorHAnsi" w:hAnsiTheme="minorHAnsi" w:cstheme="minorHAnsi"/>
          <w:sz w:val="22"/>
          <w:szCs w:val="22"/>
        </w:rPr>
        <w:t>nieposiadających osobowości prawnej oraz przygotowanie list wypłat;</w:t>
      </w:r>
    </w:p>
    <w:p w14:paraId="51A9953C" w14:textId="77777777" w:rsidR="00B157A4" w:rsidRPr="00046382" w:rsidRDefault="00B157A4" w:rsidP="003F3717">
      <w:pPr>
        <w:numPr>
          <w:ilvl w:val="0"/>
          <w:numId w:val="30"/>
        </w:numPr>
        <w:tabs>
          <w:tab w:val="left" w:pos="426"/>
          <w:tab w:val="left" w:pos="900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przygotowanie wypłat do realizacji:</w:t>
      </w:r>
    </w:p>
    <w:p w14:paraId="71CF0A04" w14:textId="77777777" w:rsidR="00B157A4" w:rsidRPr="00046382" w:rsidRDefault="00B157A4" w:rsidP="003F3717">
      <w:pPr>
        <w:numPr>
          <w:ilvl w:val="1"/>
          <w:numId w:val="6"/>
        </w:numPr>
        <w:tabs>
          <w:tab w:val="left" w:pos="709"/>
        </w:tabs>
        <w:spacing w:line="30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diet radnym Rady m.st. Warszawy i radnym rad dzielnic,</w:t>
      </w:r>
    </w:p>
    <w:p w14:paraId="2EC038E2" w14:textId="77777777" w:rsidR="00B157A4" w:rsidRPr="00046382" w:rsidRDefault="00B157A4" w:rsidP="003F3717">
      <w:pPr>
        <w:numPr>
          <w:ilvl w:val="1"/>
          <w:numId w:val="6"/>
        </w:numPr>
        <w:tabs>
          <w:tab w:val="left" w:pos="709"/>
        </w:tabs>
        <w:spacing w:line="30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należności dla członków komisji i rad,</w:t>
      </w:r>
    </w:p>
    <w:p w14:paraId="1F5312A4" w14:textId="77777777" w:rsidR="00B157A4" w:rsidRPr="00046382" w:rsidRDefault="00B157A4" w:rsidP="003F3717">
      <w:pPr>
        <w:numPr>
          <w:ilvl w:val="1"/>
          <w:numId w:val="6"/>
        </w:numPr>
        <w:tabs>
          <w:tab w:val="left" w:pos="709"/>
        </w:tabs>
        <w:spacing w:line="30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stypendiów,</w:t>
      </w:r>
    </w:p>
    <w:p w14:paraId="50FEDD91" w14:textId="77777777" w:rsidR="00B157A4" w:rsidRPr="00046382" w:rsidRDefault="00B157A4" w:rsidP="003F3717">
      <w:pPr>
        <w:numPr>
          <w:ilvl w:val="1"/>
          <w:numId w:val="6"/>
        </w:numPr>
        <w:tabs>
          <w:tab w:val="left" w:pos="709"/>
        </w:tabs>
        <w:spacing w:line="30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należności komisjom poborowym i lekarskim,</w:t>
      </w:r>
    </w:p>
    <w:p w14:paraId="5C86E229" w14:textId="77777777" w:rsidR="00B157A4" w:rsidRPr="00046382" w:rsidRDefault="00B157A4" w:rsidP="003F3717">
      <w:pPr>
        <w:numPr>
          <w:ilvl w:val="1"/>
          <w:numId w:val="6"/>
        </w:numPr>
        <w:tabs>
          <w:tab w:val="clear" w:pos="1440"/>
          <w:tab w:val="left" w:pos="709"/>
        </w:tabs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innych wypłat dla osób fizycznych określonych zarządzeniami Prezydenta oraz uchwałami Rady m.st. Warszawy, rady dzielnicy i innych aktów prawnych, z których wynika obowiązek dokonania wypłat dla osób fizycznych w biurach, dzielnicach i jednostkach organizacyjnych</w:t>
      </w:r>
      <w:r w:rsidR="00DB2561" w:rsidRPr="00046382">
        <w:rPr>
          <w:rFonts w:asciiTheme="minorHAnsi" w:hAnsiTheme="minorHAnsi" w:cstheme="minorHAnsi"/>
          <w:sz w:val="22"/>
          <w:szCs w:val="22"/>
        </w:rPr>
        <w:t xml:space="preserve"> m.st. Warszawy</w:t>
      </w:r>
      <w:r w:rsidRPr="00046382">
        <w:rPr>
          <w:rFonts w:asciiTheme="minorHAnsi" w:hAnsiTheme="minorHAnsi" w:cstheme="minorHAnsi"/>
          <w:sz w:val="22"/>
          <w:szCs w:val="22"/>
        </w:rPr>
        <w:t xml:space="preserve"> nieposiadających osobowości prawnej;</w:t>
      </w:r>
    </w:p>
    <w:p w14:paraId="3D9F1A9B" w14:textId="77777777" w:rsidR="00B157A4" w:rsidRPr="00046382" w:rsidRDefault="00B157A4" w:rsidP="003F3717">
      <w:pPr>
        <w:numPr>
          <w:ilvl w:val="0"/>
          <w:numId w:val="30"/>
        </w:numPr>
        <w:tabs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utworzenie przelewów w systemie bankowości elektronicznej z tytułu:</w:t>
      </w:r>
    </w:p>
    <w:p w14:paraId="1BCC92BD" w14:textId="77777777" w:rsidR="00B157A4" w:rsidRPr="00046382" w:rsidRDefault="00B157A4" w:rsidP="003F3717">
      <w:pPr>
        <w:numPr>
          <w:ilvl w:val="0"/>
          <w:numId w:val="9"/>
        </w:numPr>
        <w:tabs>
          <w:tab w:val="left" w:pos="709"/>
        </w:tabs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wypłat diet radnych Rady m.st. Warszawy i radnych rad dzielnic,</w:t>
      </w:r>
    </w:p>
    <w:p w14:paraId="12261BC1" w14:textId="77777777" w:rsidR="00B157A4" w:rsidRPr="00046382" w:rsidRDefault="00B157A4" w:rsidP="003F3717">
      <w:pPr>
        <w:numPr>
          <w:ilvl w:val="0"/>
          <w:numId w:val="9"/>
        </w:numPr>
        <w:tabs>
          <w:tab w:val="left" w:pos="709"/>
        </w:tabs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wynagrodzeń dla osób fizycznych niebędących pracownikami Urzędu, dzielnic i jednostek organizacyjnych m.st. Warszawy nieposiadających osobowości prawnej;</w:t>
      </w:r>
    </w:p>
    <w:p w14:paraId="5B036C57" w14:textId="77777777" w:rsidR="00B157A4" w:rsidRPr="00046382" w:rsidRDefault="00B157A4" w:rsidP="003F3717">
      <w:pPr>
        <w:numPr>
          <w:ilvl w:val="0"/>
          <w:numId w:val="30"/>
        </w:numPr>
        <w:tabs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sporządzanie rocznych informacji podatkowych o dochodach oraz o pobranych zaliczkach na podatek dochodowy od osób fizycznych na </w:t>
      </w:r>
      <w:r w:rsidR="00344E69" w:rsidRPr="00046382">
        <w:rPr>
          <w:rFonts w:asciiTheme="minorHAnsi" w:hAnsiTheme="minorHAnsi" w:cstheme="minorHAnsi"/>
          <w:sz w:val="22"/>
          <w:szCs w:val="22"/>
        </w:rPr>
        <w:t xml:space="preserve">obowiązujących </w:t>
      </w:r>
      <w:r w:rsidRPr="00046382">
        <w:rPr>
          <w:rFonts w:asciiTheme="minorHAnsi" w:hAnsiTheme="minorHAnsi" w:cstheme="minorHAnsi"/>
          <w:sz w:val="22"/>
          <w:szCs w:val="22"/>
        </w:rPr>
        <w:t>formularzach dla:</w:t>
      </w:r>
    </w:p>
    <w:p w14:paraId="2D602C69" w14:textId="77777777" w:rsidR="00B157A4" w:rsidRPr="00046382" w:rsidRDefault="00B157A4" w:rsidP="003F3717">
      <w:pPr>
        <w:numPr>
          <w:ilvl w:val="1"/>
          <w:numId w:val="2"/>
        </w:numPr>
        <w:tabs>
          <w:tab w:val="left" w:pos="709"/>
        </w:tabs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radnych Rady m.st. Warszawy,</w:t>
      </w:r>
    </w:p>
    <w:p w14:paraId="5D9473B6" w14:textId="77777777" w:rsidR="00B157A4" w:rsidRPr="00046382" w:rsidRDefault="00B157A4" w:rsidP="003F3717">
      <w:pPr>
        <w:numPr>
          <w:ilvl w:val="1"/>
          <w:numId w:val="2"/>
        </w:numPr>
        <w:tabs>
          <w:tab w:val="left" w:pos="709"/>
        </w:tabs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radnych rad dzielnic,</w:t>
      </w:r>
    </w:p>
    <w:p w14:paraId="2327F678" w14:textId="77777777" w:rsidR="00B157A4" w:rsidRPr="00046382" w:rsidRDefault="00B157A4" w:rsidP="003F3717">
      <w:pPr>
        <w:numPr>
          <w:ilvl w:val="1"/>
          <w:numId w:val="2"/>
        </w:numPr>
        <w:tabs>
          <w:tab w:val="left" w:pos="709"/>
        </w:tabs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zleceniobiorców i wykonawców,</w:t>
      </w:r>
    </w:p>
    <w:p w14:paraId="4F271BE8" w14:textId="77777777" w:rsidR="00B157A4" w:rsidRPr="00046382" w:rsidRDefault="00B157A4" w:rsidP="003F3717">
      <w:pPr>
        <w:numPr>
          <w:ilvl w:val="1"/>
          <w:numId w:val="2"/>
        </w:numPr>
        <w:tabs>
          <w:tab w:val="left" w:pos="709"/>
        </w:tabs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stypendystów,</w:t>
      </w:r>
    </w:p>
    <w:p w14:paraId="2A66639B" w14:textId="77777777" w:rsidR="00B157A4" w:rsidRPr="00046382" w:rsidRDefault="00B157A4" w:rsidP="003F3717">
      <w:pPr>
        <w:numPr>
          <w:ilvl w:val="1"/>
          <w:numId w:val="2"/>
        </w:numPr>
        <w:tabs>
          <w:tab w:val="left" w:pos="709"/>
        </w:tabs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osób nagrodzonych ze środków m.st. Warszawy;</w:t>
      </w:r>
    </w:p>
    <w:p w14:paraId="3508005C" w14:textId="03B2FDB2" w:rsidR="00B157A4" w:rsidRPr="00046382" w:rsidRDefault="00B157A4" w:rsidP="003F3717">
      <w:pPr>
        <w:numPr>
          <w:ilvl w:val="0"/>
          <w:numId w:val="30"/>
        </w:numPr>
        <w:tabs>
          <w:tab w:val="left" w:pos="426"/>
        </w:tabs>
        <w:spacing w:line="300" w:lineRule="auto"/>
        <w:ind w:left="426"/>
        <w:rPr>
          <w:rFonts w:asciiTheme="minorHAnsi" w:hAnsiTheme="minorHAnsi" w:cstheme="minorHAnsi"/>
          <w:bCs/>
          <w:color w:val="222222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sporządzanie rocznych informacji </w:t>
      </w:r>
      <w:r w:rsidRPr="00046382">
        <w:rPr>
          <w:rFonts w:asciiTheme="minorHAnsi" w:hAnsiTheme="minorHAnsi" w:cstheme="minorHAnsi"/>
          <w:bCs/>
          <w:color w:val="222222"/>
          <w:sz w:val="22"/>
          <w:szCs w:val="22"/>
        </w:rPr>
        <w:t>dla osób ubezpieczonych z t</w:t>
      </w:r>
      <w:r w:rsidR="007324AA" w:rsidRPr="00046382">
        <w:rPr>
          <w:rFonts w:asciiTheme="minorHAnsi" w:hAnsiTheme="minorHAnsi" w:cstheme="minorHAnsi"/>
          <w:bCs/>
          <w:color w:val="222222"/>
          <w:sz w:val="22"/>
          <w:szCs w:val="22"/>
        </w:rPr>
        <w:t>y</w:t>
      </w:r>
      <w:r w:rsidRPr="00046382">
        <w:rPr>
          <w:rFonts w:asciiTheme="minorHAnsi" w:hAnsiTheme="minorHAnsi" w:cstheme="minorHAnsi"/>
          <w:bCs/>
          <w:color w:val="222222"/>
          <w:sz w:val="22"/>
          <w:szCs w:val="22"/>
        </w:rPr>
        <w:t>tułu naliczonych i przekazanych przez płatnika składek do Zakładu Ubezpieczeń Społecznych;</w:t>
      </w:r>
    </w:p>
    <w:p w14:paraId="5CBFC540" w14:textId="77777777" w:rsidR="001B1FC2" w:rsidRPr="00046382" w:rsidRDefault="001B1FC2" w:rsidP="003F3717">
      <w:pPr>
        <w:numPr>
          <w:ilvl w:val="0"/>
          <w:numId w:val="30"/>
        </w:numPr>
        <w:tabs>
          <w:tab w:val="clear" w:pos="0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lastRenderedPageBreak/>
        <w:t>sporządzenie i składanie zbiorczej deklaracji do Urzędu Skarbowego PIT- 4R i PIT-8AR dla płatnika m.st. Warszawa;</w:t>
      </w:r>
    </w:p>
    <w:p w14:paraId="28F1FAAA" w14:textId="77777777" w:rsidR="001B1FC2" w:rsidRPr="00046382" w:rsidRDefault="001B1FC2" w:rsidP="003F3717">
      <w:pPr>
        <w:tabs>
          <w:tab w:val="left" w:pos="426"/>
        </w:tabs>
        <w:spacing w:line="300" w:lineRule="auto"/>
        <w:ind w:left="426"/>
        <w:rPr>
          <w:rFonts w:asciiTheme="minorHAnsi" w:hAnsiTheme="minorHAnsi" w:cstheme="minorHAnsi"/>
          <w:bCs/>
          <w:color w:val="222222"/>
          <w:sz w:val="22"/>
          <w:szCs w:val="22"/>
        </w:rPr>
      </w:pPr>
    </w:p>
    <w:p w14:paraId="0F02951A" w14:textId="1BB13E3B" w:rsidR="00B157A4" w:rsidRPr="00046382" w:rsidRDefault="00B157A4" w:rsidP="003F3717">
      <w:pPr>
        <w:numPr>
          <w:ilvl w:val="0"/>
          <w:numId w:val="30"/>
        </w:numPr>
        <w:tabs>
          <w:tab w:val="left" w:pos="426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systematyczne wykonywanie korekt dokumentów rozliczeniowych i zgłoszeniowych na podstawie informacji z Zakładu Ubezpieczeń Społecznych;</w:t>
      </w:r>
    </w:p>
    <w:p w14:paraId="711ECB74" w14:textId="77777777" w:rsidR="00B157A4" w:rsidRPr="00046382" w:rsidRDefault="00B157A4" w:rsidP="003F3717">
      <w:pPr>
        <w:numPr>
          <w:ilvl w:val="0"/>
          <w:numId w:val="30"/>
        </w:numPr>
        <w:tabs>
          <w:tab w:val="left" w:pos="426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 sporządzenie rocznej informacji ZUS IWA na potrzeby ustalenia stopy procentowej składki na ubezpieczenie wypadkowe;</w:t>
      </w:r>
    </w:p>
    <w:p w14:paraId="45700625" w14:textId="2721513A" w:rsidR="00B157A4" w:rsidRPr="00046382" w:rsidRDefault="00B157A4" w:rsidP="003F3717">
      <w:pPr>
        <w:numPr>
          <w:ilvl w:val="0"/>
          <w:numId w:val="30"/>
        </w:numPr>
        <w:tabs>
          <w:tab w:val="left" w:pos="426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wystawianie zaświadczeń o zarobkach i zatrudnieniu oraz druków ZUS RP-7 oraz ZUS Z-3a na wniosek osób zainteresowanych w zakresie zadań Wydziału;</w:t>
      </w:r>
    </w:p>
    <w:p w14:paraId="75A88D95" w14:textId="77777777" w:rsidR="00B157A4" w:rsidRPr="00046382" w:rsidRDefault="00B157A4" w:rsidP="003F3717">
      <w:pPr>
        <w:numPr>
          <w:ilvl w:val="0"/>
          <w:numId w:val="30"/>
        </w:numPr>
        <w:tabs>
          <w:tab w:val="left" w:pos="426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 współpraca z biurami, dzielnicami i jednostkami organizacyjnymi</w:t>
      </w:r>
      <w:r w:rsidR="00385D06" w:rsidRPr="00046382">
        <w:rPr>
          <w:rFonts w:asciiTheme="minorHAnsi" w:hAnsiTheme="minorHAnsi" w:cstheme="minorHAnsi"/>
          <w:sz w:val="22"/>
          <w:szCs w:val="22"/>
        </w:rPr>
        <w:t xml:space="preserve"> m.st. Warszawy nieposiadającymi osobowości prawnej</w:t>
      </w:r>
      <w:r w:rsidRPr="00046382">
        <w:rPr>
          <w:rFonts w:asciiTheme="minorHAnsi" w:hAnsiTheme="minorHAnsi" w:cstheme="minorHAnsi"/>
          <w:sz w:val="22"/>
          <w:szCs w:val="22"/>
        </w:rPr>
        <w:t xml:space="preserve"> odnośnie udzielania odpowiedzi organom egzekucyjnym (komornikom, Urzędom Skarbowym) w zakresie zajęć wierzytelności dłużników będących osobami fizycznymi nieprowadzącymi działalności gospodarczej;</w:t>
      </w:r>
    </w:p>
    <w:p w14:paraId="5E4C8CA8" w14:textId="77777777" w:rsidR="00B157A4" w:rsidRPr="00046382" w:rsidRDefault="00B157A4" w:rsidP="003F3717">
      <w:pPr>
        <w:numPr>
          <w:ilvl w:val="0"/>
          <w:numId w:val="30"/>
        </w:numPr>
        <w:tabs>
          <w:tab w:val="left" w:pos="426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aktualizowanie pełnomocnictw dla pracowników Wydziału oraz przekazywanie do Urzędu Skarbowego i Zakładu Ubezpieczeń Społecznych;</w:t>
      </w:r>
    </w:p>
    <w:p w14:paraId="39BCE8DE" w14:textId="77777777" w:rsidR="00B157A4" w:rsidRPr="00046382" w:rsidRDefault="003A57E8" w:rsidP="003F3717">
      <w:pPr>
        <w:numPr>
          <w:ilvl w:val="0"/>
          <w:numId w:val="30"/>
        </w:numPr>
        <w:tabs>
          <w:tab w:val="left" w:pos="426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przygotowanie i</w:t>
      </w:r>
      <w:r w:rsidR="00B157A4" w:rsidRPr="00046382">
        <w:rPr>
          <w:rFonts w:asciiTheme="minorHAnsi" w:hAnsiTheme="minorHAnsi" w:cstheme="minorHAnsi"/>
          <w:sz w:val="22"/>
          <w:szCs w:val="22"/>
        </w:rPr>
        <w:t xml:space="preserve"> aktualiz</w:t>
      </w:r>
      <w:r w:rsidR="00D54602" w:rsidRPr="00046382">
        <w:rPr>
          <w:rFonts w:asciiTheme="minorHAnsi" w:hAnsiTheme="minorHAnsi" w:cstheme="minorHAnsi"/>
          <w:sz w:val="22"/>
          <w:szCs w:val="22"/>
        </w:rPr>
        <w:t>owanie</w:t>
      </w:r>
      <w:r w:rsidR="00B157A4" w:rsidRPr="00046382">
        <w:rPr>
          <w:rFonts w:asciiTheme="minorHAnsi" w:hAnsiTheme="minorHAnsi" w:cstheme="minorHAnsi"/>
          <w:sz w:val="22"/>
          <w:szCs w:val="22"/>
        </w:rPr>
        <w:t xml:space="preserve"> procedur zawierania umów zlecenia i o dzieło z osobami fizycznymi nieprowadzącymi działalności gospodarczej spowodowanych w szczególności zmianami przepisów prawa;</w:t>
      </w:r>
    </w:p>
    <w:p w14:paraId="1F3E4C57" w14:textId="1815192A" w:rsidR="00B157A4" w:rsidRPr="00046382" w:rsidRDefault="00B157A4" w:rsidP="003F3717">
      <w:pPr>
        <w:numPr>
          <w:ilvl w:val="0"/>
          <w:numId w:val="30"/>
        </w:numPr>
        <w:tabs>
          <w:tab w:val="clear" w:pos="0"/>
          <w:tab w:val="num" w:pos="426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uzgadnianie </w:t>
      </w:r>
      <w:r w:rsidR="003A57E8" w:rsidRPr="00046382">
        <w:rPr>
          <w:rFonts w:asciiTheme="minorHAnsi" w:hAnsiTheme="minorHAnsi" w:cstheme="minorHAnsi"/>
          <w:sz w:val="22"/>
          <w:szCs w:val="22"/>
        </w:rPr>
        <w:t>miesięcznych kwot składek na ubezpieczenia społeczne, zdrowotne i fundusz pracy</w:t>
      </w:r>
      <w:r w:rsidR="001B1FC2" w:rsidRPr="00046382">
        <w:rPr>
          <w:rFonts w:asciiTheme="minorHAnsi" w:hAnsiTheme="minorHAnsi" w:cstheme="minorHAnsi"/>
          <w:sz w:val="22"/>
          <w:szCs w:val="22"/>
        </w:rPr>
        <w:t>, składek za uczestników PPK</w:t>
      </w:r>
      <w:r w:rsidR="003A57E8" w:rsidRPr="00046382">
        <w:rPr>
          <w:rFonts w:asciiTheme="minorHAnsi" w:hAnsiTheme="minorHAnsi" w:cstheme="minorHAnsi"/>
          <w:sz w:val="22"/>
          <w:szCs w:val="22"/>
        </w:rPr>
        <w:t xml:space="preserve"> oraz </w:t>
      </w:r>
      <w:r w:rsidRPr="00046382">
        <w:rPr>
          <w:rFonts w:asciiTheme="minorHAnsi" w:hAnsiTheme="minorHAnsi" w:cstheme="minorHAnsi"/>
          <w:sz w:val="22"/>
          <w:szCs w:val="22"/>
        </w:rPr>
        <w:t>miesięcznej zaliczki na podatek dochodowy i zryczałtowany od osób fizycznych nieprowadzących działalności gospodarczej;</w:t>
      </w:r>
    </w:p>
    <w:p w14:paraId="34036838" w14:textId="77777777" w:rsidR="00B157A4" w:rsidRPr="00046382" w:rsidRDefault="00B157A4" w:rsidP="003F3717">
      <w:pPr>
        <w:numPr>
          <w:ilvl w:val="0"/>
          <w:numId w:val="30"/>
        </w:numPr>
        <w:tabs>
          <w:tab w:val="clear" w:pos="0"/>
          <w:tab w:val="num" w:pos="426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 wsparcie merytoryczne biur, dzielnic i jednostek organizacyjnych m.st. Warszawy w zakresie rozliczania umów cywilnoprawnych;</w:t>
      </w:r>
    </w:p>
    <w:p w14:paraId="01C1F22E" w14:textId="7E7A0E73" w:rsidR="00314ACC" w:rsidRPr="00046382" w:rsidRDefault="00314ACC" w:rsidP="003F3717">
      <w:pPr>
        <w:numPr>
          <w:ilvl w:val="0"/>
          <w:numId w:val="30"/>
        </w:numPr>
        <w:tabs>
          <w:tab w:val="clear" w:pos="0"/>
          <w:tab w:val="num" w:pos="426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opracowywanie i sporządzanie harmonogramu wypłat dla osób fizycznych niebędących pracownikami Urzędu i jednostek organizacyjnych m.st. Warszawy;</w:t>
      </w:r>
    </w:p>
    <w:p w14:paraId="2B894970" w14:textId="64F98041" w:rsidR="001B1FC2" w:rsidRPr="00046382" w:rsidRDefault="001B1FC2" w:rsidP="003F3717">
      <w:pPr>
        <w:numPr>
          <w:ilvl w:val="0"/>
          <w:numId w:val="30"/>
        </w:numPr>
        <w:tabs>
          <w:tab w:val="clear" w:pos="0"/>
          <w:tab w:val="num" w:pos="426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współpraca z wybraną instytucja finansową w zakresie składek za uczestników PPK dla płatnika m.st. Warszawa;</w:t>
      </w:r>
    </w:p>
    <w:p w14:paraId="08748D48" w14:textId="68A56ACF" w:rsidR="00B157A4" w:rsidRPr="00046382" w:rsidRDefault="00B157A4" w:rsidP="003F3717">
      <w:pPr>
        <w:numPr>
          <w:ilvl w:val="0"/>
          <w:numId w:val="30"/>
        </w:numPr>
        <w:tabs>
          <w:tab w:val="clear" w:pos="0"/>
          <w:tab w:val="num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współpraca z </w:t>
      </w:r>
      <w:r w:rsidR="008C059A" w:rsidRPr="00046382">
        <w:rPr>
          <w:rFonts w:asciiTheme="minorHAnsi" w:hAnsiTheme="minorHAnsi" w:cstheme="minorHAnsi"/>
          <w:sz w:val="22"/>
          <w:szCs w:val="22"/>
        </w:rPr>
        <w:t xml:space="preserve">biurem właściwym do spraw obsługi prawnej </w:t>
      </w:r>
      <w:r w:rsidRPr="00046382">
        <w:rPr>
          <w:rFonts w:asciiTheme="minorHAnsi" w:hAnsiTheme="minorHAnsi" w:cstheme="minorHAnsi"/>
          <w:sz w:val="22"/>
          <w:szCs w:val="22"/>
        </w:rPr>
        <w:t>w zakresie stosowania przepisów dotyczących zadań Wydziału.</w:t>
      </w:r>
    </w:p>
    <w:p w14:paraId="4FF1835F" w14:textId="25697D92" w:rsidR="00B157A4" w:rsidRPr="00046382" w:rsidRDefault="00B157A4" w:rsidP="003F3717">
      <w:pPr>
        <w:pStyle w:val="Tekstprzypisudolnego"/>
        <w:spacing w:before="120" w:line="300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b/>
          <w:iCs/>
          <w:sz w:val="22"/>
          <w:szCs w:val="22"/>
          <w:lang w:val="pl-PL"/>
        </w:rPr>
        <w:t>Dział XII</w:t>
      </w:r>
    </w:p>
    <w:p w14:paraId="7F49C0FA" w14:textId="77777777" w:rsidR="009F3992" w:rsidRPr="00046382" w:rsidRDefault="006A2656" w:rsidP="003F3717">
      <w:pPr>
        <w:pStyle w:val="Tekstprzypisudolnego"/>
        <w:spacing w:line="300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b/>
          <w:iCs/>
          <w:sz w:val="22"/>
          <w:szCs w:val="22"/>
          <w:lang w:val="pl-PL"/>
        </w:rPr>
        <w:t>Wydział</w:t>
      </w:r>
      <w:r w:rsidR="009F3992" w:rsidRPr="00046382">
        <w:rPr>
          <w:rFonts w:asciiTheme="minorHAnsi" w:hAnsiTheme="minorHAnsi" w:cstheme="minorHAnsi"/>
          <w:b/>
          <w:iCs/>
          <w:sz w:val="22"/>
          <w:szCs w:val="22"/>
          <w:lang w:val="pl-PL"/>
        </w:rPr>
        <w:t xml:space="preserve"> Księgowości Podatku od Towarów i Usług oraz Podatku Dochodowego od Osób Prawnych</w:t>
      </w:r>
    </w:p>
    <w:p w14:paraId="1FDF79E5" w14:textId="18427239" w:rsidR="009F3992" w:rsidRPr="00046382" w:rsidRDefault="009F3992" w:rsidP="003F3717">
      <w:pPr>
        <w:pStyle w:val="Tekstprzypisudolnego"/>
        <w:spacing w:before="240" w:line="300" w:lineRule="auto"/>
        <w:ind w:firstLine="425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b/>
          <w:sz w:val="22"/>
          <w:szCs w:val="22"/>
          <w:lang w:val="pl-PL"/>
        </w:rPr>
        <w:t>§ 2</w:t>
      </w:r>
      <w:r w:rsidR="00182B77" w:rsidRPr="00046382">
        <w:rPr>
          <w:rFonts w:asciiTheme="minorHAnsi" w:hAnsiTheme="minorHAnsi" w:cstheme="minorHAnsi"/>
          <w:b/>
          <w:sz w:val="22"/>
          <w:szCs w:val="22"/>
          <w:lang w:val="pl-PL"/>
        </w:rPr>
        <w:t>7</w:t>
      </w:r>
      <w:r w:rsidRPr="00046382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  <w:r w:rsidRPr="00046382">
        <w:rPr>
          <w:rFonts w:asciiTheme="minorHAnsi" w:hAnsiTheme="minorHAnsi" w:cstheme="minorHAnsi"/>
          <w:sz w:val="22"/>
          <w:szCs w:val="22"/>
          <w:lang w:val="pl-PL"/>
        </w:rPr>
        <w:t xml:space="preserve"> Do zakresu działania </w:t>
      </w:r>
      <w:r w:rsidR="00866B09" w:rsidRPr="00046382">
        <w:rPr>
          <w:rFonts w:asciiTheme="minorHAnsi" w:hAnsiTheme="minorHAnsi" w:cstheme="minorHAnsi"/>
          <w:sz w:val="22"/>
          <w:szCs w:val="22"/>
          <w:lang w:val="pl-PL"/>
        </w:rPr>
        <w:t xml:space="preserve">Wydziału </w:t>
      </w:r>
      <w:r w:rsidRPr="00046382">
        <w:rPr>
          <w:rFonts w:asciiTheme="minorHAnsi" w:hAnsiTheme="minorHAnsi" w:cstheme="minorHAnsi"/>
          <w:sz w:val="22"/>
          <w:szCs w:val="22"/>
          <w:lang w:val="pl-PL"/>
        </w:rPr>
        <w:t>Księgowości Podatku od Towarów i Usług oraz Podatku Dochodowego od Osób Prawnych</w:t>
      </w:r>
      <w:r w:rsidRPr="0004638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należą sprawy dotyczące z zakresu prowadzenia scentralizowanych rozliczeń finansowo-księgowych wszystkich utworzonych przez m.st. Warszawa jednostek organizacyjnych oraz m.st. Warszawy w zakresie podatku od towarów i usług oraz podatku dochodowego od osób prawnych, bieżącej analizy obowiązujących przepisów prawnych, a w szczególności:</w:t>
      </w:r>
    </w:p>
    <w:p w14:paraId="5B54037B" w14:textId="156E7063" w:rsidR="009F3992" w:rsidRPr="00046382" w:rsidRDefault="009F3992" w:rsidP="003F3717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lastRenderedPageBreak/>
        <w:t>wystawianie faktur, faktur korygujących, w tym faktur wewnętrznych dotyczących importu usług oraz ich duplikatów z tytułu czynności opodatkowanych tym podatkiem oraz księgowanie faktur i innych dokumentów księgowych;</w:t>
      </w:r>
    </w:p>
    <w:p w14:paraId="411675DA" w14:textId="77777777" w:rsidR="009F3992" w:rsidRPr="00046382" w:rsidRDefault="009F3992" w:rsidP="003F3717">
      <w:pPr>
        <w:numPr>
          <w:ilvl w:val="0"/>
          <w:numId w:val="26"/>
        </w:numPr>
        <w:tabs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sprawdzanie poprawności otrzymanych od kontrahentów not korygujących oraz ich podpisywanie;</w:t>
      </w:r>
    </w:p>
    <w:p w14:paraId="15B402D1" w14:textId="77777777" w:rsidR="009F3992" w:rsidRPr="00046382" w:rsidRDefault="009F3992" w:rsidP="003F3717">
      <w:pPr>
        <w:numPr>
          <w:ilvl w:val="0"/>
          <w:numId w:val="26"/>
        </w:numPr>
        <w:tabs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prowadzenie cząstkowego rejestru sprzedaży i zakupów dla Urzędu</w:t>
      </w:r>
      <w:r w:rsidR="007F517D" w:rsidRPr="00046382">
        <w:rPr>
          <w:rFonts w:asciiTheme="minorHAnsi" w:hAnsiTheme="minorHAnsi" w:cstheme="minorHAnsi"/>
          <w:sz w:val="22"/>
          <w:szCs w:val="22"/>
        </w:rPr>
        <w:t xml:space="preserve"> i jednostek organizacyjnych m.st. Warszawy, których obsługa finansowa i organizacyjna na podstawie uchwał Rady m.st. Warszawy została powierzona Urzędowi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35DCBE81" w14:textId="77777777" w:rsidR="009F3992" w:rsidRPr="00046382" w:rsidRDefault="009F3992" w:rsidP="003F3717">
      <w:pPr>
        <w:numPr>
          <w:ilvl w:val="0"/>
          <w:numId w:val="26"/>
        </w:numPr>
        <w:tabs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prowadzenie zbiorczego, scentralizowanego rejestru sprzedaży i zakupu jednostek m.st. Warszawy;</w:t>
      </w:r>
    </w:p>
    <w:p w14:paraId="708525A4" w14:textId="77777777" w:rsidR="009F3992" w:rsidRPr="00046382" w:rsidRDefault="009F3992" w:rsidP="003F3717">
      <w:pPr>
        <w:numPr>
          <w:ilvl w:val="0"/>
          <w:numId w:val="26"/>
        </w:numPr>
        <w:tabs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deklaracji cząstkowej Urzędu</w:t>
      </w:r>
      <w:r w:rsidR="007F517D" w:rsidRPr="00046382">
        <w:rPr>
          <w:rFonts w:asciiTheme="minorHAnsi" w:hAnsiTheme="minorHAnsi" w:cstheme="minorHAnsi"/>
          <w:sz w:val="22"/>
          <w:szCs w:val="22"/>
        </w:rPr>
        <w:t xml:space="preserve"> i jednostek organizacyjnych m.st. Warszawy, których obsługa finansowa i organizacyjna na podstawie uchwał Rady m.st. Warszawy została powierzona Urzędowi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3F01E90F" w14:textId="77777777" w:rsidR="009F3992" w:rsidRPr="00046382" w:rsidRDefault="009F3992" w:rsidP="003F3717">
      <w:pPr>
        <w:numPr>
          <w:ilvl w:val="0"/>
          <w:numId w:val="26"/>
        </w:numPr>
        <w:tabs>
          <w:tab w:val="left" w:pos="426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sprawdzanie pod względem formalno-rachunkowym deklaracji cząstkowych VAT-7 sporządzonych przez wewnętrzne komórki organizacyjne urzędów dzielnic oraz jednostk</w:t>
      </w:r>
      <w:r w:rsidR="007324AA" w:rsidRPr="00046382">
        <w:rPr>
          <w:rFonts w:asciiTheme="minorHAnsi" w:hAnsiTheme="minorHAnsi" w:cstheme="minorHAnsi"/>
          <w:sz w:val="22"/>
          <w:szCs w:val="22"/>
        </w:rPr>
        <w:t>i</w:t>
      </w:r>
      <w:r w:rsidRPr="00046382">
        <w:rPr>
          <w:rFonts w:asciiTheme="minorHAnsi" w:hAnsiTheme="minorHAnsi" w:cstheme="minorHAnsi"/>
          <w:sz w:val="22"/>
          <w:szCs w:val="22"/>
        </w:rPr>
        <w:t xml:space="preserve"> </w:t>
      </w:r>
      <w:r w:rsidR="007324AA" w:rsidRPr="00046382">
        <w:rPr>
          <w:rFonts w:asciiTheme="minorHAnsi" w:hAnsiTheme="minorHAnsi" w:cstheme="minorHAnsi"/>
          <w:sz w:val="22"/>
          <w:szCs w:val="22"/>
        </w:rPr>
        <w:t>organizacyjne</w:t>
      </w:r>
      <w:r w:rsidR="009964B0" w:rsidRPr="00046382">
        <w:rPr>
          <w:rFonts w:asciiTheme="minorHAnsi" w:hAnsiTheme="minorHAnsi" w:cstheme="minorHAnsi"/>
          <w:sz w:val="22"/>
          <w:szCs w:val="22"/>
        </w:rPr>
        <w:t xml:space="preserve"> m.st. Warszawy, nad którymi nadzór jest wykonywany przy pomocy biur;</w:t>
      </w:r>
    </w:p>
    <w:p w14:paraId="4756AE41" w14:textId="704FCFB0" w:rsidR="009F3992" w:rsidRPr="00046382" w:rsidRDefault="009F3992" w:rsidP="003F3717">
      <w:pPr>
        <w:numPr>
          <w:ilvl w:val="0"/>
          <w:numId w:val="26"/>
        </w:numPr>
        <w:tabs>
          <w:tab w:val="left" w:pos="426"/>
        </w:tabs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analiz</w:t>
      </w:r>
      <w:r w:rsidR="004901E9" w:rsidRPr="00046382">
        <w:rPr>
          <w:rFonts w:asciiTheme="minorHAnsi" w:hAnsiTheme="minorHAnsi" w:cstheme="minorHAnsi"/>
          <w:sz w:val="22"/>
          <w:szCs w:val="22"/>
        </w:rPr>
        <w:t>owanie</w:t>
      </w:r>
      <w:r w:rsidRPr="00046382">
        <w:rPr>
          <w:rFonts w:asciiTheme="minorHAnsi" w:hAnsiTheme="minorHAnsi" w:cstheme="minorHAnsi"/>
          <w:sz w:val="22"/>
          <w:szCs w:val="22"/>
        </w:rPr>
        <w:t xml:space="preserve"> danych zawartych w rejestrach sprzedaży i zakupu oraz deklaracjach cząstkowych VAT-7, sporządzonych przez wewnętrzne komórki organizacyjne urzędów dzielnic oraz jednostk</w:t>
      </w:r>
      <w:r w:rsidR="007324AA" w:rsidRPr="00046382">
        <w:rPr>
          <w:rFonts w:asciiTheme="minorHAnsi" w:hAnsiTheme="minorHAnsi" w:cstheme="minorHAnsi"/>
          <w:sz w:val="22"/>
          <w:szCs w:val="22"/>
        </w:rPr>
        <w:t>i</w:t>
      </w:r>
      <w:r w:rsidRPr="00046382">
        <w:rPr>
          <w:rFonts w:asciiTheme="minorHAnsi" w:hAnsiTheme="minorHAnsi" w:cstheme="minorHAnsi"/>
          <w:sz w:val="22"/>
          <w:szCs w:val="22"/>
        </w:rPr>
        <w:t xml:space="preserve"> organizacyjn</w:t>
      </w:r>
      <w:r w:rsidR="009964B0" w:rsidRPr="00046382">
        <w:rPr>
          <w:rFonts w:asciiTheme="minorHAnsi" w:hAnsiTheme="minorHAnsi" w:cstheme="minorHAnsi"/>
          <w:sz w:val="22"/>
          <w:szCs w:val="22"/>
        </w:rPr>
        <w:t>e m.st. Warszawy, nad którymi nadzór jest wykonywany przy pomocy biur</w:t>
      </w:r>
      <w:r w:rsidRPr="00046382">
        <w:rPr>
          <w:rFonts w:asciiTheme="minorHAnsi" w:hAnsiTheme="minorHAnsi" w:cstheme="minorHAnsi"/>
          <w:sz w:val="22"/>
          <w:szCs w:val="22"/>
        </w:rPr>
        <w:t>, a w przypadku stwierdzenia niejasności – podejmowanie działań mających na celu wyjaśnienie sprawy;</w:t>
      </w:r>
    </w:p>
    <w:p w14:paraId="6367CA3B" w14:textId="77777777" w:rsidR="009F3992" w:rsidRPr="00046382" w:rsidRDefault="009F3992" w:rsidP="003F3717">
      <w:pPr>
        <w:numPr>
          <w:ilvl w:val="0"/>
          <w:numId w:val="26"/>
        </w:numPr>
        <w:tabs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rozliczanie podatku VAT z urzędem skarbowym poprzez:</w:t>
      </w:r>
    </w:p>
    <w:p w14:paraId="1FC61260" w14:textId="77777777" w:rsidR="009F3992" w:rsidRPr="00046382" w:rsidRDefault="009F3992" w:rsidP="003F3717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zbiorczej, scentralizowanej deklaracji podatkowej VAT-7,</w:t>
      </w:r>
    </w:p>
    <w:p w14:paraId="0CBBB7A8" w14:textId="77777777" w:rsidR="009F3992" w:rsidRPr="00046382" w:rsidRDefault="009F3992" w:rsidP="003F3717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korekt scentralizowanej deklaracji podatkowej, a</w:t>
      </w:r>
      <w:r w:rsidR="0040071C" w:rsidRPr="00046382">
        <w:rPr>
          <w:rFonts w:asciiTheme="minorHAnsi" w:hAnsiTheme="minorHAnsi" w:cstheme="minorHAnsi"/>
          <w:sz w:val="22"/>
          <w:szCs w:val="22"/>
        </w:rPr>
        <w:t xml:space="preserve"> w</w:t>
      </w:r>
      <w:r w:rsidRPr="00046382">
        <w:rPr>
          <w:rFonts w:asciiTheme="minorHAnsi" w:hAnsiTheme="minorHAnsi" w:cstheme="minorHAnsi"/>
          <w:sz w:val="22"/>
          <w:szCs w:val="22"/>
        </w:rPr>
        <w:t xml:space="preserve"> przypadku zmniejszenia wpłaconej kwoty podatku, wniosku o stwierdzenie nadpłaty,</w:t>
      </w:r>
    </w:p>
    <w:p w14:paraId="18816626" w14:textId="77777777" w:rsidR="009F3992" w:rsidRPr="00046382" w:rsidRDefault="009F3992" w:rsidP="003F3717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przelewów do urzędu skarbowego z tytułu podatku VAT,</w:t>
      </w:r>
    </w:p>
    <w:p w14:paraId="37388989" w14:textId="77777777" w:rsidR="009F3992" w:rsidRPr="00046382" w:rsidRDefault="009F3992" w:rsidP="003F3717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reprezentowanie m.st. Warszawy w ramach czynności sprawdzających prowadzonych przez organy podatkowe;</w:t>
      </w:r>
    </w:p>
    <w:p w14:paraId="0F011C6C" w14:textId="77777777" w:rsidR="009F3992" w:rsidRPr="00046382" w:rsidRDefault="009F3992" w:rsidP="003F3717">
      <w:pPr>
        <w:pStyle w:val="Tekstprzypisudolnego"/>
        <w:numPr>
          <w:ilvl w:val="0"/>
          <w:numId w:val="26"/>
        </w:numPr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sz w:val="22"/>
          <w:szCs w:val="22"/>
          <w:lang w:val="pl-PL"/>
        </w:rPr>
        <w:t>bieżące uzgadnianie sald z wydziałami dla dzielnic oraz jednostk</w:t>
      </w:r>
      <w:r w:rsidR="007324AA" w:rsidRPr="00046382">
        <w:rPr>
          <w:rFonts w:asciiTheme="minorHAnsi" w:hAnsiTheme="minorHAnsi" w:cstheme="minorHAnsi"/>
          <w:sz w:val="22"/>
          <w:szCs w:val="22"/>
          <w:lang w:val="pl-PL"/>
        </w:rPr>
        <w:t>ami</w:t>
      </w:r>
      <w:r w:rsidRPr="00046382">
        <w:rPr>
          <w:rFonts w:asciiTheme="minorHAnsi" w:hAnsiTheme="minorHAnsi" w:cstheme="minorHAnsi"/>
          <w:sz w:val="22"/>
          <w:szCs w:val="22"/>
          <w:lang w:val="pl-PL"/>
        </w:rPr>
        <w:t xml:space="preserve"> organizacyjny</w:t>
      </w:r>
      <w:r w:rsidR="007324AA" w:rsidRPr="00046382">
        <w:rPr>
          <w:rFonts w:asciiTheme="minorHAnsi" w:hAnsiTheme="minorHAnsi" w:cstheme="minorHAnsi"/>
          <w:sz w:val="22"/>
          <w:szCs w:val="22"/>
          <w:lang w:val="pl-PL"/>
        </w:rPr>
        <w:t>mi</w:t>
      </w:r>
      <w:r w:rsidRPr="0004638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964B0" w:rsidRPr="00046382">
        <w:rPr>
          <w:rFonts w:asciiTheme="minorHAnsi" w:hAnsiTheme="minorHAnsi" w:cstheme="minorHAnsi"/>
          <w:sz w:val="22"/>
          <w:szCs w:val="22"/>
          <w:lang w:val="pl-PL"/>
        </w:rPr>
        <w:t xml:space="preserve"> m.st. Warszawy, nad którymi nadzór jest wykonywany przy pomocy biur;</w:t>
      </w:r>
    </w:p>
    <w:p w14:paraId="38AC11EF" w14:textId="77777777" w:rsidR="009F3992" w:rsidRPr="00046382" w:rsidRDefault="009F3992" w:rsidP="003F3717">
      <w:pPr>
        <w:numPr>
          <w:ilvl w:val="0"/>
          <w:numId w:val="26"/>
        </w:numPr>
        <w:tabs>
          <w:tab w:val="left" w:pos="540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not księgowych odsetkowych dla wydziałów dla dzielnic oraz jednostek organizacyjnych</w:t>
      </w:r>
      <w:r w:rsidR="009964B0" w:rsidRPr="00046382">
        <w:rPr>
          <w:rFonts w:asciiTheme="minorHAnsi" w:hAnsiTheme="minorHAnsi" w:cstheme="minorHAnsi"/>
          <w:sz w:val="22"/>
          <w:szCs w:val="22"/>
        </w:rPr>
        <w:t xml:space="preserve"> m.st. Warszawy, nad którymi nadzór jest wykonywany przy pomocy biur;</w:t>
      </w:r>
    </w:p>
    <w:p w14:paraId="3C38C83B" w14:textId="77777777" w:rsidR="009F3992" w:rsidRPr="00046382" w:rsidRDefault="009F3992" w:rsidP="003F3717">
      <w:pPr>
        <w:pStyle w:val="Tekstprzypisudolnego"/>
        <w:numPr>
          <w:ilvl w:val="0"/>
          <w:numId w:val="26"/>
        </w:numPr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046382">
        <w:rPr>
          <w:rFonts w:asciiTheme="minorHAnsi" w:hAnsiTheme="minorHAnsi" w:cstheme="minorHAnsi"/>
          <w:sz w:val="22"/>
          <w:szCs w:val="22"/>
          <w:lang w:val="pl-PL"/>
        </w:rPr>
        <w:t>podatkowe rozliczanie transakcji z zagranicznymi kontrahentami poprzez:</w:t>
      </w:r>
    </w:p>
    <w:p w14:paraId="69664112" w14:textId="77777777" w:rsidR="009F3992" w:rsidRPr="00046382" w:rsidRDefault="00B11A0A" w:rsidP="003F3717">
      <w:pPr>
        <w:tabs>
          <w:tab w:val="left" w:pos="709"/>
        </w:tabs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a) </w:t>
      </w:r>
      <w:r w:rsidR="009F3992" w:rsidRPr="00046382">
        <w:rPr>
          <w:rFonts w:asciiTheme="minorHAnsi" w:hAnsiTheme="minorHAnsi" w:cstheme="minorHAnsi"/>
          <w:sz w:val="22"/>
          <w:szCs w:val="22"/>
        </w:rPr>
        <w:t>analizę treści zawartej umowy pod względem podatkowym,</w:t>
      </w:r>
    </w:p>
    <w:p w14:paraId="12DB2DE0" w14:textId="77777777" w:rsidR="009F3992" w:rsidRPr="00046382" w:rsidRDefault="009F3992" w:rsidP="003F3717">
      <w:pPr>
        <w:numPr>
          <w:ilvl w:val="0"/>
          <w:numId w:val="2"/>
        </w:numPr>
        <w:tabs>
          <w:tab w:val="clear" w:pos="1083"/>
          <w:tab w:val="num" w:pos="709"/>
          <w:tab w:val="left" w:pos="900"/>
        </w:tabs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współpracę z merytorycznymi </w:t>
      </w:r>
      <w:r w:rsidR="00CB54FE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>iurami</w:t>
      </w:r>
      <w:r w:rsidR="007F517D" w:rsidRPr="00046382">
        <w:rPr>
          <w:rFonts w:asciiTheme="minorHAnsi" w:hAnsiTheme="minorHAnsi" w:cstheme="minorHAnsi"/>
          <w:sz w:val="22"/>
          <w:szCs w:val="22"/>
        </w:rPr>
        <w:t xml:space="preserve"> i jednostkami organizacyjnymi m.st. Warszawy, których obsługa finansowa i organizacyjna na podstawie uchwał Rady m.st. Warszawy została powierzona Urzędowi</w:t>
      </w:r>
      <w:r w:rsidR="00A4615B" w:rsidRPr="00046382">
        <w:rPr>
          <w:rFonts w:asciiTheme="minorHAnsi" w:hAnsiTheme="minorHAnsi" w:cstheme="minorHAnsi"/>
          <w:sz w:val="22"/>
          <w:szCs w:val="22"/>
        </w:rPr>
        <w:t>,</w:t>
      </w:r>
      <w:r w:rsidRPr="00046382">
        <w:rPr>
          <w:rFonts w:asciiTheme="minorHAnsi" w:hAnsiTheme="minorHAnsi" w:cstheme="minorHAnsi"/>
          <w:sz w:val="22"/>
          <w:szCs w:val="22"/>
        </w:rPr>
        <w:t xml:space="preserve"> w zakresie prawidłowości otrzymywanych dokumentów, w tym: certyfikatu rezydencji lub faktury albo rachunku wystawionego przez podmiot zagraniczny,</w:t>
      </w:r>
    </w:p>
    <w:p w14:paraId="7D7BB826" w14:textId="77777777" w:rsidR="009F3992" w:rsidRPr="00046382" w:rsidRDefault="009F3992" w:rsidP="003F3717">
      <w:pPr>
        <w:numPr>
          <w:ilvl w:val="0"/>
          <w:numId w:val="2"/>
        </w:numPr>
        <w:tabs>
          <w:tab w:val="clear" w:pos="1083"/>
          <w:tab w:val="num" w:pos="709"/>
          <w:tab w:val="left" w:pos="900"/>
        </w:tabs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lastRenderedPageBreak/>
        <w:t>sporządzanie deklaracji CIT-10Z o wysokości pobranego przez płatnika zryczałtowanego podatku dochodowego od osób prawnych, od dochodów (przychodów) osiąganych przez podatników niemających siedziby lub zarządu na terytorium Rzeczypospolitej Polskiej,</w:t>
      </w:r>
    </w:p>
    <w:p w14:paraId="0E54787A" w14:textId="77777777" w:rsidR="009F3992" w:rsidRPr="00046382" w:rsidRDefault="009F3992" w:rsidP="003F3717">
      <w:pPr>
        <w:numPr>
          <w:ilvl w:val="0"/>
          <w:numId w:val="2"/>
        </w:numPr>
        <w:tabs>
          <w:tab w:val="clear" w:pos="1083"/>
          <w:tab w:val="num" w:pos="709"/>
          <w:tab w:val="left" w:pos="900"/>
        </w:tabs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informacji IFT-2/IFT-2R o wysokości przychodu (dochodu) uzyskanego przez podatników podatku dochodowego od osób prawnych niemających siedziby lub zarządu na terytorium Rzeczypospolitej Polskiej,</w:t>
      </w:r>
    </w:p>
    <w:p w14:paraId="599E9EBC" w14:textId="77777777" w:rsidR="009F3992" w:rsidRPr="00046382" w:rsidRDefault="009F3992" w:rsidP="003F3717">
      <w:pPr>
        <w:numPr>
          <w:ilvl w:val="0"/>
          <w:numId w:val="2"/>
        </w:numPr>
        <w:tabs>
          <w:tab w:val="clear" w:pos="1083"/>
          <w:tab w:val="num" w:pos="709"/>
          <w:tab w:val="left" w:pos="900"/>
        </w:tabs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prowadzenie rejestru o wysokości przychodu uzyskanego przez podatników podatku dochodowego od osób prawnych niemających siedziby lub zarządu na terytorium Rzeczypospolitej Polskiej oraz rejestru o wysokości pobranego podatku dochodowego od osób prawnych,</w:t>
      </w:r>
    </w:p>
    <w:p w14:paraId="353C77E7" w14:textId="22F7A748" w:rsidR="009F3992" w:rsidRPr="00046382" w:rsidRDefault="009F3992" w:rsidP="003F3717">
      <w:pPr>
        <w:pStyle w:val="Akapitzlist"/>
        <w:numPr>
          <w:ilvl w:val="0"/>
          <w:numId w:val="2"/>
        </w:numPr>
        <w:tabs>
          <w:tab w:val="clear" w:pos="1083"/>
          <w:tab w:val="num" w:pos="709"/>
        </w:tabs>
        <w:suppressAutoHyphens/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ustalenie kwoty podatku VAT i podatku dochodowego od osób prawnych podlegającej wpłacie do urzędu skarbowego po przeliczeniu waluty obcej na walutę polską;</w:t>
      </w:r>
    </w:p>
    <w:p w14:paraId="6BD09815" w14:textId="77777777" w:rsidR="009F3992" w:rsidRPr="00046382" w:rsidRDefault="009F3992" w:rsidP="003F3717">
      <w:pPr>
        <w:pStyle w:val="Akapitzlist"/>
        <w:numPr>
          <w:ilvl w:val="0"/>
          <w:numId w:val="29"/>
        </w:numPr>
        <w:suppressAutoHyphens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nadzór nad prawidłowym przechowywaniem dokumentacji dotyczącej rozliczeń Urzędu</w:t>
      </w:r>
      <w:r w:rsidR="007F517D" w:rsidRPr="00046382">
        <w:rPr>
          <w:rFonts w:asciiTheme="minorHAnsi" w:hAnsiTheme="minorHAnsi" w:cstheme="minorHAnsi"/>
          <w:sz w:val="22"/>
          <w:szCs w:val="22"/>
        </w:rPr>
        <w:t xml:space="preserve"> i jednostek organizacyjnych m.st. Warszawy, których obsługa finansowa i organizacyjna na podstawie uchwał Rady m.st. Warszawy została powierzona Urzędowi</w:t>
      </w:r>
      <w:r w:rsidR="00A4615B" w:rsidRPr="00046382">
        <w:rPr>
          <w:rFonts w:asciiTheme="minorHAnsi" w:hAnsiTheme="minorHAnsi" w:cstheme="minorHAnsi"/>
          <w:sz w:val="22"/>
          <w:szCs w:val="22"/>
        </w:rPr>
        <w:t>,</w:t>
      </w:r>
      <w:r w:rsidRPr="00046382">
        <w:rPr>
          <w:rFonts w:asciiTheme="minorHAnsi" w:hAnsiTheme="minorHAnsi" w:cstheme="minorHAnsi"/>
          <w:sz w:val="22"/>
          <w:szCs w:val="22"/>
        </w:rPr>
        <w:t xml:space="preserve"> prowadzonych w podatku od towarów i usług oraz podatku dochodowym od osób prawnych;</w:t>
      </w:r>
    </w:p>
    <w:p w14:paraId="3C673C30" w14:textId="77777777" w:rsidR="009F3992" w:rsidRPr="00046382" w:rsidRDefault="009F3992" w:rsidP="003F3717">
      <w:pPr>
        <w:pStyle w:val="Akapitzlist"/>
        <w:numPr>
          <w:ilvl w:val="0"/>
          <w:numId w:val="29"/>
        </w:numPr>
        <w:suppressAutoHyphens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współpraca </w:t>
      </w:r>
      <w:r w:rsidR="007610D3" w:rsidRPr="00046382">
        <w:rPr>
          <w:rFonts w:asciiTheme="minorHAnsi" w:hAnsiTheme="minorHAnsi" w:cstheme="minorHAnsi"/>
          <w:sz w:val="22"/>
          <w:szCs w:val="22"/>
        </w:rPr>
        <w:t xml:space="preserve">z wewnętrznymi komórkami organizacyjnymi Biura </w:t>
      </w:r>
      <w:r w:rsidRPr="00046382">
        <w:rPr>
          <w:rFonts w:asciiTheme="minorHAnsi" w:hAnsiTheme="minorHAnsi" w:cstheme="minorHAnsi"/>
          <w:sz w:val="22"/>
          <w:szCs w:val="22"/>
        </w:rPr>
        <w:t>przy sporządzaniu sprawozdania finansowego Urzędu</w:t>
      </w:r>
      <w:r w:rsidR="007F517D" w:rsidRPr="00046382">
        <w:rPr>
          <w:rFonts w:asciiTheme="minorHAnsi" w:hAnsiTheme="minorHAnsi" w:cstheme="minorHAnsi"/>
          <w:sz w:val="22"/>
          <w:szCs w:val="22"/>
        </w:rPr>
        <w:t xml:space="preserve"> i jednostek organizacyjnych m.st. Warszawy, których obsługa finansowa i organizacyjna na podstawie uchwał Rady m.st. Warszawy została powierzona Urzędowi</w:t>
      </w:r>
      <w:r w:rsidRPr="00046382">
        <w:rPr>
          <w:rFonts w:asciiTheme="minorHAnsi" w:hAnsiTheme="minorHAnsi" w:cstheme="minorHAnsi"/>
          <w:sz w:val="22"/>
          <w:szCs w:val="22"/>
        </w:rPr>
        <w:t xml:space="preserve"> (bilansu, rachunku zysków i strat, zestawienia zmian w funduszu) – w zakresie zadań </w:t>
      </w:r>
      <w:r w:rsidR="00F2157F" w:rsidRPr="00046382">
        <w:rPr>
          <w:rFonts w:asciiTheme="minorHAnsi" w:hAnsiTheme="minorHAnsi" w:cstheme="minorHAnsi"/>
          <w:sz w:val="22"/>
          <w:szCs w:val="22"/>
        </w:rPr>
        <w:t>Wydziału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54B480F2" w14:textId="34D841C4" w:rsidR="009F3992" w:rsidRPr="00046382" w:rsidRDefault="009F3992" w:rsidP="003F3717">
      <w:pPr>
        <w:pStyle w:val="Akapitzlist"/>
        <w:numPr>
          <w:ilvl w:val="0"/>
          <w:numId w:val="29"/>
        </w:numPr>
        <w:suppressAutoHyphens/>
        <w:spacing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046382">
        <w:rPr>
          <w:rFonts w:asciiTheme="minorHAnsi" w:hAnsiTheme="minorHAnsi" w:cstheme="minorHAnsi"/>
          <w:iCs/>
          <w:sz w:val="22"/>
          <w:szCs w:val="22"/>
        </w:rPr>
        <w:t>przeprowadz</w:t>
      </w:r>
      <w:r w:rsidR="004901E9" w:rsidRPr="00046382">
        <w:rPr>
          <w:rFonts w:asciiTheme="minorHAnsi" w:hAnsiTheme="minorHAnsi" w:cstheme="minorHAnsi"/>
          <w:iCs/>
          <w:sz w:val="22"/>
          <w:szCs w:val="22"/>
        </w:rPr>
        <w:t>a</w:t>
      </w:r>
      <w:r w:rsidRPr="00046382">
        <w:rPr>
          <w:rFonts w:asciiTheme="minorHAnsi" w:hAnsiTheme="minorHAnsi" w:cstheme="minorHAnsi"/>
          <w:iCs/>
          <w:sz w:val="22"/>
          <w:szCs w:val="22"/>
        </w:rPr>
        <w:t>nie korekty rocznej zakupów pozostałych, będącej konsekwencją odliczania podatku naliczonego przy zastosowaniu proporcji (wskaźnika struktury sprzedaży lub/oraz pre-współczynnika) po zakończonym roku podatkowym;</w:t>
      </w:r>
    </w:p>
    <w:p w14:paraId="2BC3A180" w14:textId="2844E1EF" w:rsidR="009F3992" w:rsidRPr="00046382" w:rsidRDefault="009F3992" w:rsidP="003F3717">
      <w:pPr>
        <w:pStyle w:val="Akapitzlist"/>
        <w:numPr>
          <w:ilvl w:val="0"/>
          <w:numId w:val="29"/>
        </w:numPr>
        <w:suppressAutoHyphens/>
        <w:spacing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046382">
        <w:rPr>
          <w:rFonts w:asciiTheme="minorHAnsi" w:hAnsiTheme="minorHAnsi" w:cstheme="minorHAnsi"/>
          <w:iCs/>
          <w:sz w:val="22"/>
          <w:szCs w:val="22"/>
        </w:rPr>
        <w:t>przeprowadz</w:t>
      </w:r>
      <w:r w:rsidR="004901E9" w:rsidRPr="00046382">
        <w:rPr>
          <w:rFonts w:asciiTheme="minorHAnsi" w:hAnsiTheme="minorHAnsi" w:cstheme="minorHAnsi"/>
          <w:iCs/>
          <w:sz w:val="22"/>
          <w:szCs w:val="22"/>
        </w:rPr>
        <w:t>a</w:t>
      </w:r>
      <w:r w:rsidRPr="00046382">
        <w:rPr>
          <w:rFonts w:asciiTheme="minorHAnsi" w:hAnsiTheme="minorHAnsi" w:cstheme="minorHAnsi"/>
          <w:iCs/>
          <w:sz w:val="22"/>
          <w:szCs w:val="22"/>
        </w:rPr>
        <w:t>nie korekty wieloletniej związanej z zakupem nieruchomości, innych środków trwałych i wartości niematerialnych i prawnych, będącej konsekwencją odliczania podatku naliczonego przy zastosowaniu proporcji (wskaźnika struktury sprzedaży lub/oraz pre-współczynnika) po zakończonym roku podatkowym;</w:t>
      </w:r>
    </w:p>
    <w:p w14:paraId="0B178053" w14:textId="77777777" w:rsidR="009F3992" w:rsidRPr="00046382" w:rsidRDefault="009F3992" w:rsidP="003F3717">
      <w:pPr>
        <w:pStyle w:val="Akapitzlist"/>
        <w:numPr>
          <w:ilvl w:val="0"/>
          <w:numId w:val="29"/>
        </w:numPr>
        <w:suppressAutoHyphens/>
        <w:spacing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046382">
        <w:rPr>
          <w:rFonts w:asciiTheme="minorHAnsi" w:hAnsiTheme="minorHAnsi" w:cstheme="minorHAnsi"/>
          <w:iCs/>
          <w:sz w:val="22"/>
          <w:szCs w:val="22"/>
        </w:rPr>
        <w:t xml:space="preserve">prowadzenie </w:t>
      </w:r>
      <w:r w:rsidR="001E7174" w:rsidRPr="00046382">
        <w:rPr>
          <w:rFonts w:asciiTheme="minorHAnsi" w:hAnsiTheme="minorHAnsi" w:cstheme="minorHAnsi"/>
          <w:iCs/>
          <w:sz w:val="22"/>
          <w:szCs w:val="22"/>
        </w:rPr>
        <w:t xml:space="preserve">wykazu </w:t>
      </w:r>
      <w:r w:rsidRPr="00046382">
        <w:rPr>
          <w:rFonts w:asciiTheme="minorHAnsi" w:hAnsiTheme="minorHAnsi" w:cstheme="minorHAnsi"/>
          <w:iCs/>
          <w:sz w:val="22"/>
          <w:szCs w:val="22"/>
        </w:rPr>
        <w:t>środków trwałych i wartości niematerialnych podlegających korekcie wieloletniej, będącej konsekwencją odliczania podatku naliczonego przy zastosowaniu proporcji (wskaźnika struktury sprzed</w:t>
      </w:r>
      <w:r w:rsidR="00B11A0A" w:rsidRPr="00046382">
        <w:rPr>
          <w:rFonts w:asciiTheme="minorHAnsi" w:hAnsiTheme="minorHAnsi" w:cstheme="minorHAnsi"/>
          <w:iCs/>
          <w:sz w:val="22"/>
          <w:szCs w:val="22"/>
        </w:rPr>
        <w:t>aży lub/oraz pre-współczynnika);</w:t>
      </w:r>
    </w:p>
    <w:p w14:paraId="1FA294F2" w14:textId="77777777" w:rsidR="00B11A0A" w:rsidRPr="00046382" w:rsidRDefault="00B11A0A" w:rsidP="003F3717">
      <w:pPr>
        <w:pStyle w:val="Akapitzlist"/>
        <w:numPr>
          <w:ilvl w:val="0"/>
          <w:numId w:val="29"/>
        </w:numPr>
        <w:suppressAutoHyphens/>
        <w:spacing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046382">
        <w:rPr>
          <w:rFonts w:asciiTheme="minorHAnsi" w:hAnsiTheme="minorHAnsi" w:cstheme="minorHAnsi"/>
          <w:iCs/>
          <w:sz w:val="22"/>
          <w:szCs w:val="22"/>
        </w:rPr>
        <w:t>koordynowanie prac związanych ze sporządzeniem i przesyłaniem do właściwych organów podatkowych jednolitego pliku kontrolnego w zakresie podatku od towarów i usług.</w:t>
      </w:r>
    </w:p>
    <w:p w14:paraId="0B8AD0B8" w14:textId="2CB4342D" w:rsidR="00B157A4" w:rsidRPr="00046382" w:rsidRDefault="00B157A4" w:rsidP="003F3717">
      <w:pPr>
        <w:spacing w:before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>Dział XIII</w:t>
      </w:r>
    </w:p>
    <w:p w14:paraId="6775CE00" w14:textId="6908E635" w:rsidR="00B157A4" w:rsidRPr="00046382" w:rsidRDefault="006A2656" w:rsidP="003F3717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>Wydział</w:t>
      </w:r>
      <w:r w:rsidR="00B157A4" w:rsidRPr="00046382">
        <w:rPr>
          <w:rFonts w:asciiTheme="minorHAnsi" w:hAnsiTheme="minorHAnsi" w:cstheme="minorHAnsi"/>
          <w:b/>
          <w:sz w:val="22"/>
          <w:szCs w:val="22"/>
        </w:rPr>
        <w:t xml:space="preserve"> Ewidencji Księgowej Mienia Urzędu</w:t>
      </w:r>
    </w:p>
    <w:p w14:paraId="413A7365" w14:textId="59CD1BE6" w:rsidR="004B4D6C" w:rsidRPr="00046382" w:rsidRDefault="004B4D6C" w:rsidP="003F3717">
      <w:pPr>
        <w:spacing w:before="240" w:line="300" w:lineRule="auto"/>
        <w:ind w:firstLine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 xml:space="preserve">§ 28. </w:t>
      </w:r>
      <w:r w:rsidRPr="00046382">
        <w:rPr>
          <w:rFonts w:asciiTheme="minorHAnsi" w:hAnsiTheme="minorHAnsi" w:cstheme="minorHAnsi"/>
          <w:sz w:val="22"/>
          <w:szCs w:val="22"/>
        </w:rPr>
        <w:t>Do zakresu działania Wydziału Ewidencji Księgowej Mienia Urzędu należy w szczególności:</w:t>
      </w:r>
    </w:p>
    <w:p w14:paraId="7A69B4B1" w14:textId="77777777" w:rsidR="004B4D6C" w:rsidRPr="00046382" w:rsidRDefault="004B4D6C" w:rsidP="003F3717">
      <w:pPr>
        <w:numPr>
          <w:ilvl w:val="0"/>
          <w:numId w:val="19"/>
        </w:numPr>
        <w:tabs>
          <w:tab w:val="clear" w:pos="501"/>
          <w:tab w:val="left" w:pos="426"/>
          <w:tab w:val="num" w:pos="502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sprawdzanie, weryfikowanie i akceptowanie wystawionych dokumentów w Systemie SAP moduł FI-AA dotyczących majątku Urzędu z dokumentacją finansową i księgową;</w:t>
      </w:r>
    </w:p>
    <w:p w14:paraId="4445E3AF" w14:textId="6AA3018D" w:rsidR="004B4D6C" w:rsidRPr="00046382" w:rsidRDefault="004B4D6C" w:rsidP="003F3717">
      <w:pPr>
        <w:numPr>
          <w:ilvl w:val="0"/>
          <w:numId w:val="19"/>
        </w:numPr>
        <w:tabs>
          <w:tab w:val="clear" w:pos="501"/>
          <w:tab w:val="left" w:pos="426"/>
          <w:tab w:val="num" w:pos="502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prowadzenie ewidencji  syntetycznej w księgach rachunkowych Urzędu:</w:t>
      </w:r>
    </w:p>
    <w:p w14:paraId="483C944E" w14:textId="77777777" w:rsidR="004B4D6C" w:rsidRPr="00046382" w:rsidRDefault="004B4D6C" w:rsidP="003F3717">
      <w:pPr>
        <w:tabs>
          <w:tab w:val="left" w:pos="426"/>
        </w:tabs>
        <w:suppressAutoHyphens w:val="0"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lastRenderedPageBreak/>
        <w:t>a) gruntów - na podstawie otrzymanej informacji z biura właściwego do spraw mienia miasta i Skarbu Państwa, które prowadzi ewidencję analityczną, ilościowo-wartościową,</w:t>
      </w:r>
    </w:p>
    <w:p w14:paraId="5712451C" w14:textId="07D5B1E3" w:rsidR="004B4D6C" w:rsidRPr="00046382" w:rsidRDefault="004B4D6C" w:rsidP="003F3717">
      <w:pPr>
        <w:tabs>
          <w:tab w:val="left" w:pos="426"/>
        </w:tabs>
        <w:suppressAutoHyphens w:val="0"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b) prawa wieczystego użytkowania gruntów zgodnie z otrzymywaną dokumentacją z biura właściwego do spraw mienia miasta i Skarbu Państwa,</w:t>
      </w:r>
    </w:p>
    <w:p w14:paraId="72F215AA" w14:textId="792932A3" w:rsidR="004B4D6C" w:rsidRPr="00046382" w:rsidRDefault="004B4D6C" w:rsidP="003F3717">
      <w:pPr>
        <w:tabs>
          <w:tab w:val="left" w:pos="426"/>
        </w:tabs>
        <w:suppressAutoHyphens w:val="0"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c) nieruchomości inwestycyjnych zgodnie z otrzymaną dokumentacją z biura właściwego do spraw nieruchomości inwestycyjnych;</w:t>
      </w:r>
    </w:p>
    <w:p w14:paraId="4C361A6F" w14:textId="77777777" w:rsidR="004B4D6C" w:rsidRPr="00046382" w:rsidRDefault="004B4D6C" w:rsidP="003F3717">
      <w:pPr>
        <w:numPr>
          <w:ilvl w:val="0"/>
          <w:numId w:val="19"/>
        </w:numPr>
        <w:tabs>
          <w:tab w:val="clear" w:pos="501"/>
          <w:tab w:val="left" w:pos="426"/>
          <w:tab w:val="num" w:pos="502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kompletowanie i sprawdzanie dokumentów stanowiących podstawę księgowania przychodów i rozchodów środków trwałych oraz wartości niematerialnych i prawnych Urzędu, w tym protokołów przekazania - przyjęcia do użytkowania, umów darowizny, faktur zakupu i protokołów likwidacji;</w:t>
      </w:r>
    </w:p>
    <w:p w14:paraId="52A101F2" w14:textId="77777777" w:rsidR="004B4D6C" w:rsidRPr="00046382" w:rsidRDefault="004B4D6C" w:rsidP="003F3717">
      <w:pPr>
        <w:numPr>
          <w:ilvl w:val="0"/>
          <w:numId w:val="19"/>
        </w:numPr>
        <w:tabs>
          <w:tab w:val="clear" w:pos="501"/>
          <w:tab w:val="left" w:pos="426"/>
          <w:tab w:val="num" w:pos="502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naliczanie umorzenia i amortyzacji środków trwałych, wartości niematerialnych i prawnych oraz prawa wieczystego użytkowania gruntów;</w:t>
      </w:r>
    </w:p>
    <w:p w14:paraId="05D470CB" w14:textId="77777777" w:rsidR="004B4D6C" w:rsidRPr="00046382" w:rsidRDefault="004B4D6C" w:rsidP="003F3717">
      <w:pPr>
        <w:numPr>
          <w:ilvl w:val="0"/>
          <w:numId w:val="19"/>
        </w:numPr>
        <w:tabs>
          <w:tab w:val="clear" w:pos="501"/>
          <w:tab w:val="left" w:pos="426"/>
          <w:tab w:val="num" w:pos="502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kontrola poprawności w zakresie zmian stanu umorzenia i amortyzacji środków trwałych, wartości niematerialnych i prawnych oraz prawa wieczystego użytkowania gruntów;</w:t>
      </w:r>
    </w:p>
    <w:p w14:paraId="41F7C0FC" w14:textId="77777777" w:rsidR="004B4D6C" w:rsidRPr="00046382" w:rsidRDefault="004B4D6C" w:rsidP="003F3717">
      <w:pPr>
        <w:numPr>
          <w:ilvl w:val="0"/>
          <w:numId w:val="19"/>
        </w:numPr>
        <w:tabs>
          <w:tab w:val="clear" w:pos="501"/>
          <w:tab w:val="left" w:pos="426"/>
          <w:tab w:val="num" w:pos="502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uzgadnianie wartości arkuszy spisowych z przeprowadzonej inwentaryzacji ze stanem księgowym oraz ujęcie w księgach rachunkowych Urzędu wyników inwentaryzacji w zakresie majątku Urzędu; </w:t>
      </w:r>
    </w:p>
    <w:p w14:paraId="58B367F3" w14:textId="7F9E2CF2" w:rsidR="004B4D6C" w:rsidRPr="00046382" w:rsidRDefault="004B4D6C" w:rsidP="003F3717">
      <w:pPr>
        <w:numPr>
          <w:ilvl w:val="0"/>
          <w:numId w:val="19"/>
        </w:numPr>
        <w:tabs>
          <w:tab w:val="clear" w:pos="501"/>
          <w:tab w:val="left" w:pos="426"/>
          <w:tab w:val="num" w:pos="502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sprawozdań dla Głównego Urzędu Statystycznego w zakresie środków trwałych Urzędu, w tym SG-01 Środki trwałe</w:t>
      </w:r>
      <w:r w:rsidR="009E6AB9" w:rsidRPr="00046382">
        <w:rPr>
          <w:rFonts w:asciiTheme="minorHAnsi" w:hAnsiTheme="minorHAnsi" w:cstheme="minorHAnsi"/>
          <w:sz w:val="22"/>
          <w:szCs w:val="22"/>
        </w:rPr>
        <w:t xml:space="preserve"> z wyłączeniem </w:t>
      </w:r>
      <w:r w:rsidR="0042630D" w:rsidRPr="00046382">
        <w:rPr>
          <w:rFonts w:asciiTheme="minorHAnsi" w:hAnsiTheme="minorHAnsi" w:cstheme="minorHAnsi"/>
          <w:sz w:val="22"/>
          <w:szCs w:val="22"/>
        </w:rPr>
        <w:t>sporządzenia danych w zakresie „</w:t>
      </w:r>
      <w:r w:rsidR="0042630D" w:rsidRPr="00F36E67">
        <w:rPr>
          <w:rFonts w:asciiTheme="minorHAnsi" w:hAnsiTheme="minorHAnsi" w:cstheme="minorHAnsi"/>
          <w:bCs/>
          <w:sz w:val="22"/>
          <w:szCs w:val="22"/>
        </w:rPr>
        <w:t>Statystyka gminy: samorząd i transport</w:t>
      </w:r>
      <w:r w:rsidR="0042630D" w:rsidRPr="00046382">
        <w:rPr>
          <w:rFonts w:asciiTheme="minorHAnsi" w:hAnsiTheme="minorHAnsi" w:cstheme="minorHAnsi"/>
          <w:bCs/>
          <w:sz w:val="22"/>
          <w:szCs w:val="22"/>
        </w:rPr>
        <w:t>”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75A7BE66" w14:textId="77777777" w:rsidR="004B4D6C" w:rsidRPr="00046382" w:rsidRDefault="004B4D6C" w:rsidP="003F3717">
      <w:pPr>
        <w:numPr>
          <w:ilvl w:val="0"/>
          <w:numId w:val="19"/>
        </w:numPr>
        <w:tabs>
          <w:tab w:val="clear" w:pos="501"/>
          <w:tab w:val="left" w:pos="426"/>
          <w:tab w:val="num" w:pos="502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analizowanie i weryfikowanie zapisów przedkładanych do opinii Skarbnika projektów uchwał Rady m.st. Warszawy i zarządzeń Prezydenta w sprawie wyposażenia/przekazania  majątku m.st. Warszawy; </w:t>
      </w:r>
    </w:p>
    <w:p w14:paraId="3F404930" w14:textId="77777777" w:rsidR="004B4D6C" w:rsidRPr="00046382" w:rsidRDefault="004B4D6C" w:rsidP="003F3717">
      <w:pPr>
        <w:numPr>
          <w:ilvl w:val="0"/>
          <w:numId w:val="19"/>
        </w:numPr>
        <w:tabs>
          <w:tab w:val="clear" w:pos="501"/>
          <w:tab w:val="left" w:pos="426"/>
          <w:tab w:val="num" w:pos="502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046382">
        <w:rPr>
          <w:rFonts w:asciiTheme="minorHAnsi" w:hAnsiTheme="minorHAnsi" w:cstheme="minorHAnsi"/>
          <w:bCs/>
          <w:sz w:val="22"/>
          <w:szCs w:val="22"/>
        </w:rPr>
        <w:t xml:space="preserve">prowadzenie ewidencji księgowej - syntetycznej stanów magazynowych w tym: materiałów biurowych, artykułów żywnościowych, materiałów technicznych, artykułów  czystościowo-chemicznych, akcesoriów komputerowych, środków ochrony indywidualnej oraz odzieży i obuwia roboczego, materiałów eksploatacyjnych i części zamiennych do samochodów służbowych; </w:t>
      </w:r>
    </w:p>
    <w:p w14:paraId="0D27CB40" w14:textId="77777777" w:rsidR="004B4D6C" w:rsidRPr="00046382" w:rsidRDefault="004B4D6C" w:rsidP="003F3717">
      <w:pPr>
        <w:numPr>
          <w:ilvl w:val="0"/>
          <w:numId w:val="19"/>
        </w:numPr>
        <w:tabs>
          <w:tab w:val="clear" w:pos="501"/>
          <w:tab w:val="left" w:pos="426"/>
          <w:tab w:val="num" w:pos="502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analizowanie i uzgadnianie sald z kontrahentami w zakresie zadań wydziału;</w:t>
      </w:r>
    </w:p>
    <w:p w14:paraId="4AAD0D19" w14:textId="77777777" w:rsidR="004B4D6C" w:rsidRPr="00046382" w:rsidRDefault="004B4D6C" w:rsidP="003F3717">
      <w:pPr>
        <w:numPr>
          <w:ilvl w:val="0"/>
          <w:numId w:val="19"/>
        </w:numPr>
        <w:tabs>
          <w:tab w:val="clear" w:pos="501"/>
          <w:tab w:val="left" w:pos="426"/>
          <w:tab w:val="num" w:pos="502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 prowadzenie pozabilansowej ewidencji księgowej obcych weksli i gwarancji bankowych;</w:t>
      </w:r>
    </w:p>
    <w:p w14:paraId="6BDC676A" w14:textId="77777777" w:rsidR="004B4D6C" w:rsidRPr="00046382" w:rsidRDefault="004B4D6C" w:rsidP="003F3717">
      <w:pPr>
        <w:numPr>
          <w:ilvl w:val="0"/>
          <w:numId w:val="19"/>
        </w:numPr>
        <w:tabs>
          <w:tab w:val="clear" w:pos="501"/>
          <w:tab w:val="left" w:pos="426"/>
          <w:tab w:val="num" w:pos="502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 prowadzenie ewidencji księgowej - syntetycznej druków komunikacyjnych ścisłego zarachowania oraz tablic rejestracyjnych z wyłączeniem druków komunikacyjnych ścisłego zarachowania spersonalizowanych; </w:t>
      </w:r>
    </w:p>
    <w:p w14:paraId="01783B48" w14:textId="77777777" w:rsidR="004B4D6C" w:rsidRPr="00046382" w:rsidRDefault="004B4D6C" w:rsidP="003F3717">
      <w:pPr>
        <w:numPr>
          <w:ilvl w:val="0"/>
          <w:numId w:val="19"/>
        </w:numPr>
        <w:tabs>
          <w:tab w:val="clear" w:pos="501"/>
          <w:tab w:val="left" w:pos="426"/>
          <w:tab w:val="num" w:pos="502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prowadzenie ewidencji druków ścisłego zarachowania, w tym: not korygujących, KW (kasa wypłaci), KP (kasa przyjmie);</w:t>
      </w:r>
    </w:p>
    <w:p w14:paraId="7C86F0AD" w14:textId="77777777" w:rsidR="004B4D6C" w:rsidRPr="00046382" w:rsidRDefault="004B4D6C" w:rsidP="003F3717">
      <w:pPr>
        <w:numPr>
          <w:ilvl w:val="0"/>
          <w:numId w:val="19"/>
        </w:numPr>
        <w:tabs>
          <w:tab w:val="clear" w:pos="501"/>
          <w:tab w:val="left" w:pos="426"/>
          <w:tab w:val="num" w:pos="502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prowadzenie ewidencji księgowej rachunku bankowego Funduszu Pracy;</w:t>
      </w:r>
    </w:p>
    <w:p w14:paraId="5FCC0D8A" w14:textId="77777777" w:rsidR="004B4D6C" w:rsidRPr="00046382" w:rsidRDefault="004B4D6C" w:rsidP="003F3717">
      <w:pPr>
        <w:numPr>
          <w:ilvl w:val="0"/>
          <w:numId w:val="19"/>
        </w:numPr>
        <w:tabs>
          <w:tab w:val="clear" w:pos="501"/>
          <w:tab w:val="left" w:pos="426"/>
          <w:tab w:val="num" w:pos="502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przekazywanie otrzymanych środków do Urzędu Pracy m.st. Warszawy;</w:t>
      </w:r>
    </w:p>
    <w:p w14:paraId="323053B4" w14:textId="796E75BC" w:rsidR="004B4D6C" w:rsidRPr="00046382" w:rsidRDefault="004B4D6C" w:rsidP="003F3717">
      <w:pPr>
        <w:numPr>
          <w:ilvl w:val="0"/>
          <w:numId w:val="19"/>
        </w:numPr>
        <w:tabs>
          <w:tab w:val="clear" w:pos="501"/>
          <w:tab w:val="num" w:pos="502"/>
        </w:tabs>
        <w:spacing w:line="30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prowadzenie obsługi finansowo-księgowej w zakresie realizacji wydatków</w:t>
      </w:r>
      <w:r w:rsidR="003F3717">
        <w:rPr>
          <w:rFonts w:asciiTheme="minorHAnsi" w:hAnsiTheme="minorHAnsi" w:cstheme="minorHAnsi"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sz w:val="22"/>
          <w:szCs w:val="22"/>
        </w:rPr>
        <w:t xml:space="preserve">inwestycyjnych </w:t>
      </w:r>
      <w:r w:rsidR="003F3717">
        <w:rPr>
          <w:rFonts w:asciiTheme="minorHAnsi" w:hAnsiTheme="minorHAnsi" w:cstheme="minorHAnsi"/>
          <w:sz w:val="22"/>
          <w:szCs w:val="22"/>
        </w:rPr>
        <w:t>realizowanych</w:t>
      </w:r>
      <w:r w:rsidR="003F3717" w:rsidRPr="00046382">
        <w:rPr>
          <w:rFonts w:asciiTheme="minorHAnsi" w:hAnsiTheme="minorHAnsi" w:cstheme="minorHAnsi"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sz w:val="22"/>
          <w:szCs w:val="22"/>
        </w:rPr>
        <w:t xml:space="preserve">przez biura, z wyłączeniem wydatków inwestycyjnych realizowanych w ramach </w:t>
      </w:r>
      <w:r w:rsidRPr="00046382">
        <w:rPr>
          <w:rFonts w:asciiTheme="minorHAnsi" w:hAnsiTheme="minorHAnsi" w:cstheme="minorHAnsi"/>
          <w:sz w:val="22"/>
          <w:szCs w:val="22"/>
        </w:rPr>
        <w:lastRenderedPageBreak/>
        <w:t>projektów finansowanych z udziałem środków europejskich i środków pochodzących ze źródeł zagranicznych niepodlegających zwrotowi;</w:t>
      </w:r>
    </w:p>
    <w:p w14:paraId="030801CD" w14:textId="77777777" w:rsidR="004B4D6C" w:rsidRPr="00046382" w:rsidRDefault="004B4D6C" w:rsidP="003F3717">
      <w:pPr>
        <w:numPr>
          <w:ilvl w:val="0"/>
          <w:numId w:val="19"/>
        </w:numPr>
        <w:tabs>
          <w:tab w:val="clear" w:pos="501"/>
          <w:tab w:val="num" w:pos="502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sprawdzanie pod względem formalno-rachunkowym faktur, rachunków, wniosków, dyspozycji i im podobnych, a także ich kompletności dokumentujących przebieg operacji gospodarczych;</w:t>
      </w:r>
    </w:p>
    <w:p w14:paraId="6539CE0B" w14:textId="77777777" w:rsidR="004B4D6C" w:rsidRPr="00046382" w:rsidRDefault="004B4D6C" w:rsidP="003F3717">
      <w:pPr>
        <w:numPr>
          <w:ilvl w:val="0"/>
          <w:numId w:val="19"/>
        </w:numPr>
        <w:tabs>
          <w:tab w:val="clear" w:pos="501"/>
          <w:tab w:val="num" w:pos="502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sprawdzanie zgodności otrzymanych dokumentów do zapłaty z umowami, zleceniami;</w:t>
      </w:r>
    </w:p>
    <w:p w14:paraId="75A25B28" w14:textId="77777777" w:rsidR="004B4D6C" w:rsidRPr="00046382" w:rsidRDefault="004B4D6C" w:rsidP="003F3717">
      <w:pPr>
        <w:numPr>
          <w:ilvl w:val="0"/>
          <w:numId w:val="19"/>
        </w:numPr>
        <w:tabs>
          <w:tab w:val="clear" w:pos="501"/>
          <w:tab w:val="num" w:pos="502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sprawdzanie wstępnie wprowadzonych dokumentów księgowych do Systemu SAP z klasyfikacją budżetową wskazaną przez merytoryczne biura;</w:t>
      </w:r>
    </w:p>
    <w:p w14:paraId="708FF23B" w14:textId="77777777" w:rsidR="004B4D6C" w:rsidRPr="00046382" w:rsidRDefault="004B4D6C" w:rsidP="003F3717">
      <w:pPr>
        <w:numPr>
          <w:ilvl w:val="0"/>
          <w:numId w:val="19"/>
        </w:numPr>
        <w:tabs>
          <w:tab w:val="clear" w:pos="501"/>
          <w:tab w:val="num" w:pos="502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dekretowanie i księgowanie otrzymanych dowodów księgowych w systemie finansowo-księgowym;</w:t>
      </w:r>
    </w:p>
    <w:p w14:paraId="5D4CC66E" w14:textId="77777777" w:rsidR="004B4D6C" w:rsidRPr="00046382" w:rsidRDefault="004B4D6C" w:rsidP="003F3717">
      <w:pPr>
        <w:numPr>
          <w:ilvl w:val="0"/>
          <w:numId w:val="19"/>
        </w:numPr>
        <w:tabs>
          <w:tab w:val="clear" w:pos="501"/>
          <w:tab w:val="num" w:pos="502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przelewów krajowych i zagranicznych w systemie bankowości elektronicznej;</w:t>
      </w:r>
    </w:p>
    <w:p w14:paraId="656553AF" w14:textId="77777777" w:rsidR="004B4D6C" w:rsidRPr="00046382" w:rsidRDefault="004B4D6C" w:rsidP="003F3717">
      <w:pPr>
        <w:numPr>
          <w:ilvl w:val="0"/>
          <w:numId w:val="19"/>
        </w:numPr>
        <w:tabs>
          <w:tab w:val="clear" w:pos="501"/>
          <w:tab w:val="left" w:pos="426"/>
          <w:tab w:val="num" w:pos="502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dekretowanie wyciągów bankowych; </w:t>
      </w:r>
    </w:p>
    <w:p w14:paraId="7B4845B9" w14:textId="77777777" w:rsidR="004B4D6C" w:rsidRPr="00046382" w:rsidRDefault="004B4D6C" w:rsidP="003F3717">
      <w:pPr>
        <w:numPr>
          <w:ilvl w:val="0"/>
          <w:numId w:val="19"/>
        </w:numPr>
        <w:tabs>
          <w:tab w:val="clear" w:pos="501"/>
          <w:tab w:val="left" w:pos="426"/>
          <w:tab w:val="num" w:pos="502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okresowe uzgadnianie z biurami zaewidencjonowanych w księgach rachunkowych nakładów inwestycyjnych (środków trwałych w budowie) ponoszonych na realizację zadań inwestycyjnych;</w:t>
      </w:r>
    </w:p>
    <w:p w14:paraId="1EA7D2A7" w14:textId="77777777" w:rsidR="004B4D6C" w:rsidRPr="00046382" w:rsidRDefault="004B4D6C" w:rsidP="003F3717">
      <w:pPr>
        <w:numPr>
          <w:ilvl w:val="0"/>
          <w:numId w:val="19"/>
        </w:numPr>
        <w:tabs>
          <w:tab w:val="clear" w:pos="501"/>
          <w:tab w:val="left" w:pos="426"/>
          <w:tab w:val="num" w:pos="502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bieżące analizowanie i uzgadnianie dokonanych zapisów księgowych na kontach księgowych w zakresie zadań  Wydziału;</w:t>
      </w:r>
    </w:p>
    <w:p w14:paraId="274921AB" w14:textId="77777777" w:rsidR="004B4D6C" w:rsidRPr="00046382" w:rsidRDefault="004B4D6C" w:rsidP="003F3717">
      <w:pPr>
        <w:numPr>
          <w:ilvl w:val="0"/>
          <w:numId w:val="19"/>
        </w:numPr>
        <w:tabs>
          <w:tab w:val="clear" w:pos="501"/>
          <w:tab w:val="num" w:pos="426"/>
          <w:tab w:val="num" w:pos="502"/>
          <w:tab w:val="left" w:pos="567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współpraca z wewnętrznymi komórkami organizacyjnymi Biura przy sporządzanie okresowych jednostkowych sprawozdań budżetowych Urzędu, w tym:</w:t>
      </w:r>
    </w:p>
    <w:p w14:paraId="3B9D5E29" w14:textId="77777777" w:rsidR="004B4D6C" w:rsidRPr="00046382" w:rsidRDefault="004B4D6C" w:rsidP="003F3717">
      <w:pPr>
        <w:pStyle w:val="Akapitzlist"/>
        <w:numPr>
          <w:ilvl w:val="1"/>
          <w:numId w:val="2"/>
        </w:numPr>
        <w:tabs>
          <w:tab w:val="clear" w:pos="1803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Rb-28S z wykonania planu wydatków, </w:t>
      </w:r>
    </w:p>
    <w:p w14:paraId="1F3217D9" w14:textId="77777777" w:rsidR="004B4D6C" w:rsidRPr="00046382" w:rsidRDefault="004B4D6C" w:rsidP="003F3717">
      <w:pPr>
        <w:pStyle w:val="Akapitzlist"/>
        <w:numPr>
          <w:ilvl w:val="1"/>
          <w:numId w:val="2"/>
        </w:numPr>
        <w:tabs>
          <w:tab w:val="clear" w:pos="1803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Rb-50 o dotacjach/wydatkach związanych z wykonywaniem zadań z zakresu administracji rządowej oraz innych zadań zleconych jednostkom samorządu terytorialnego ustawami w zakresie wydatków biur, </w:t>
      </w:r>
    </w:p>
    <w:p w14:paraId="5FC9A836" w14:textId="77777777" w:rsidR="004B4D6C" w:rsidRPr="00046382" w:rsidRDefault="004B4D6C" w:rsidP="003F3717">
      <w:pPr>
        <w:pStyle w:val="Akapitzlist"/>
        <w:numPr>
          <w:ilvl w:val="1"/>
          <w:numId w:val="2"/>
        </w:numPr>
        <w:tabs>
          <w:tab w:val="clear" w:pos="1803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Rb-28NWS z wykonania planu wydatków samorządowej jednostki budżetowej/jednostki samorządowej, które nie wygasły z upływem roku budżetowego w zakresie Urzędu,</w:t>
      </w:r>
    </w:p>
    <w:p w14:paraId="56470B4A" w14:textId="77777777" w:rsidR="004B4D6C" w:rsidRPr="00046382" w:rsidRDefault="004B4D6C" w:rsidP="003F3717">
      <w:pPr>
        <w:pStyle w:val="Akapitzlist"/>
        <w:numPr>
          <w:ilvl w:val="1"/>
          <w:numId w:val="2"/>
        </w:numPr>
        <w:tabs>
          <w:tab w:val="clear" w:pos="1803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Rb-N o stanie należności oraz wybranych aktywach finansowych,</w:t>
      </w:r>
    </w:p>
    <w:p w14:paraId="7E88F065" w14:textId="53AF872C" w:rsidR="004B4D6C" w:rsidRPr="00046382" w:rsidRDefault="004B4D6C" w:rsidP="003F3717">
      <w:pPr>
        <w:numPr>
          <w:ilvl w:val="1"/>
          <w:numId w:val="2"/>
        </w:numPr>
        <w:tabs>
          <w:tab w:val="clear" w:pos="1803"/>
          <w:tab w:val="left" w:pos="993"/>
        </w:tabs>
        <w:suppressAutoHyphens w:val="0"/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Rb-Z kwartalne sprawozdanie o stanie zobowiązań według tytułów dłużnych oraz poręczeń i gwarancji;</w:t>
      </w:r>
    </w:p>
    <w:p w14:paraId="667B3CB7" w14:textId="77777777" w:rsidR="004B4D6C" w:rsidRPr="00046382" w:rsidRDefault="004B4D6C" w:rsidP="003F3717">
      <w:pPr>
        <w:numPr>
          <w:ilvl w:val="0"/>
          <w:numId w:val="19"/>
        </w:numPr>
        <w:tabs>
          <w:tab w:val="clear" w:pos="501"/>
          <w:tab w:val="left" w:pos="426"/>
          <w:tab w:val="num" w:pos="502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współpraca z wewnętrznymi komórkami organizacyjnymi Biura przy sporządzaniu sprawozdania finansowego Urzędu (bilansu, rachunku zysków i strat oraz zestawień zmian w funduszu) - w zakresie zadań Wydziału;</w:t>
      </w:r>
    </w:p>
    <w:p w14:paraId="20D51339" w14:textId="603987D9" w:rsidR="004B4D6C" w:rsidRPr="00046382" w:rsidRDefault="004B4D6C" w:rsidP="003F3717">
      <w:pPr>
        <w:numPr>
          <w:ilvl w:val="0"/>
          <w:numId w:val="19"/>
        </w:numPr>
        <w:tabs>
          <w:tab w:val="clear" w:pos="501"/>
          <w:tab w:val="left" w:pos="426"/>
          <w:tab w:val="num" w:pos="502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współpraca z wewnętrznymi komórkami organizacyjnymi Biura przy</w:t>
      </w:r>
      <w:r w:rsidR="003F3717">
        <w:rPr>
          <w:rFonts w:asciiTheme="minorHAnsi" w:hAnsiTheme="minorHAnsi" w:cstheme="minorHAnsi"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sz w:val="22"/>
          <w:szCs w:val="22"/>
        </w:rPr>
        <w:t>opracowywaniu/aktualizowaniu projektów zarządzeń Prezydenta dotyczących rachunkowości, w tym przyjętych zasad rachunkowości w Urzędzie m.st. Warszawy;</w:t>
      </w:r>
    </w:p>
    <w:p w14:paraId="294F23E9" w14:textId="77777777" w:rsidR="004B4D6C" w:rsidRPr="00046382" w:rsidRDefault="004B4D6C" w:rsidP="003F3717">
      <w:pPr>
        <w:numPr>
          <w:ilvl w:val="0"/>
          <w:numId w:val="19"/>
        </w:numPr>
        <w:tabs>
          <w:tab w:val="clear" w:pos="501"/>
          <w:tab w:val="left" w:pos="426"/>
          <w:tab w:val="num" w:pos="502"/>
        </w:tabs>
        <w:suppressAutoHyphens w:val="0"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046382">
        <w:rPr>
          <w:rFonts w:asciiTheme="minorHAnsi" w:hAnsiTheme="minorHAnsi" w:cstheme="minorHAnsi"/>
          <w:sz w:val="22"/>
          <w:szCs w:val="22"/>
        </w:rPr>
        <w:t>współpraca z wewnętrznymi komórkami organizacyjnymi Biura przy opracowywaniu/aktualizowaniu projektu zarządzenia Prezydenta w sprawie instrukcji obiegu i kontroli dokumentów finansowo-księgowych w Urzędzie m.st. Warszawy;</w:t>
      </w:r>
    </w:p>
    <w:p w14:paraId="5C216FF1" w14:textId="77777777" w:rsidR="004B4D6C" w:rsidRPr="00046382" w:rsidRDefault="004B4D6C" w:rsidP="003F3717">
      <w:pPr>
        <w:pStyle w:val="Akapitzlist"/>
        <w:numPr>
          <w:ilvl w:val="0"/>
          <w:numId w:val="19"/>
        </w:numPr>
        <w:tabs>
          <w:tab w:val="clear" w:pos="501"/>
          <w:tab w:val="num" w:pos="360"/>
          <w:tab w:val="left" w:pos="426"/>
          <w:tab w:val="num" w:pos="502"/>
        </w:tabs>
        <w:spacing w:line="30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obsługa finansowa i </w:t>
      </w:r>
      <w:r w:rsidR="009D5B29" w:rsidRPr="00046382">
        <w:rPr>
          <w:rFonts w:asciiTheme="minorHAnsi" w:hAnsiTheme="minorHAnsi" w:cstheme="minorHAnsi"/>
          <w:sz w:val="22"/>
          <w:szCs w:val="22"/>
        </w:rPr>
        <w:t xml:space="preserve">księgowa </w:t>
      </w:r>
      <w:r w:rsidRPr="00046382">
        <w:rPr>
          <w:rFonts w:asciiTheme="minorHAnsi" w:hAnsiTheme="minorHAnsi" w:cstheme="minorHAnsi"/>
          <w:sz w:val="22"/>
          <w:szCs w:val="22"/>
        </w:rPr>
        <w:t>jednost</w:t>
      </w:r>
      <w:r w:rsidR="009D5B29" w:rsidRPr="00046382">
        <w:rPr>
          <w:rFonts w:asciiTheme="minorHAnsi" w:hAnsiTheme="minorHAnsi" w:cstheme="minorHAnsi"/>
          <w:sz w:val="22"/>
          <w:szCs w:val="22"/>
        </w:rPr>
        <w:t>e</w:t>
      </w:r>
      <w:r w:rsidRPr="00046382">
        <w:rPr>
          <w:rFonts w:asciiTheme="minorHAnsi" w:hAnsiTheme="minorHAnsi" w:cstheme="minorHAnsi"/>
          <w:sz w:val="22"/>
          <w:szCs w:val="22"/>
        </w:rPr>
        <w:t>k</w:t>
      </w:r>
      <w:r w:rsidR="009D5B29" w:rsidRPr="00046382">
        <w:rPr>
          <w:rFonts w:asciiTheme="minorHAnsi" w:hAnsiTheme="minorHAnsi" w:cstheme="minorHAnsi"/>
          <w:sz w:val="22"/>
          <w:szCs w:val="22"/>
        </w:rPr>
        <w:t xml:space="preserve"> organizacyjnych m.st. Warszawy, których obsługa finansowa i organizacyjna na podstawie uchwał Rady m.st. Warszawy została powierzona Urzędowi</w:t>
      </w:r>
      <w:r w:rsidRPr="00046382">
        <w:rPr>
          <w:rFonts w:asciiTheme="minorHAnsi" w:hAnsiTheme="minorHAnsi" w:cstheme="minorHAnsi"/>
          <w:sz w:val="22"/>
          <w:szCs w:val="22"/>
        </w:rPr>
        <w:t>, w tym:</w:t>
      </w:r>
    </w:p>
    <w:p w14:paraId="09D069A3" w14:textId="77777777" w:rsidR="004B4D6C" w:rsidRPr="00046382" w:rsidRDefault="004B4D6C" w:rsidP="003F3717">
      <w:pPr>
        <w:pStyle w:val="Akapitzlist"/>
        <w:numPr>
          <w:ilvl w:val="0"/>
          <w:numId w:val="54"/>
        </w:numPr>
        <w:tabs>
          <w:tab w:val="num" w:pos="360"/>
          <w:tab w:val="left" w:pos="426"/>
          <w:tab w:val="left" w:pos="851"/>
          <w:tab w:val="left" w:pos="1276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sprawdzanie, weryfikowanie i akceptowanie wystawionych dokumentów w Systemie SAP moduł FI-AA dotyczących majątku z dokumentacją finansow</w:t>
      </w:r>
      <w:r w:rsidR="009D5B29" w:rsidRPr="00046382">
        <w:rPr>
          <w:rFonts w:asciiTheme="minorHAnsi" w:hAnsiTheme="minorHAnsi" w:cstheme="minorHAnsi"/>
          <w:sz w:val="22"/>
          <w:szCs w:val="22"/>
        </w:rPr>
        <w:t xml:space="preserve">ą i </w:t>
      </w:r>
      <w:r w:rsidRPr="00046382">
        <w:rPr>
          <w:rFonts w:asciiTheme="minorHAnsi" w:hAnsiTheme="minorHAnsi" w:cstheme="minorHAnsi"/>
          <w:sz w:val="22"/>
          <w:szCs w:val="22"/>
        </w:rPr>
        <w:t>księgową,</w:t>
      </w:r>
    </w:p>
    <w:p w14:paraId="1B715A13" w14:textId="77777777" w:rsidR="004B4D6C" w:rsidRPr="00046382" w:rsidRDefault="004B4D6C" w:rsidP="003F3717">
      <w:pPr>
        <w:numPr>
          <w:ilvl w:val="0"/>
          <w:numId w:val="54"/>
        </w:numPr>
        <w:tabs>
          <w:tab w:val="left" w:pos="426"/>
          <w:tab w:val="left" w:pos="851"/>
        </w:tabs>
        <w:suppressAutoHyphens w:val="0"/>
        <w:spacing w:line="300" w:lineRule="auto"/>
        <w:ind w:left="851" w:hanging="567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lastRenderedPageBreak/>
        <w:t>kompletowanie i sprawdzanie dokumentów stanowiących podstawę księgowania przychodów i rozchodów środków trwałych oraz wartości niematerialnych i prawnych, w tym protokołów przekazania - przyjęcia do użytkowania, umów darowizny, faktur zakupu i protokołów likwidacji,</w:t>
      </w:r>
    </w:p>
    <w:p w14:paraId="669945CB" w14:textId="77777777" w:rsidR="004B4D6C" w:rsidRPr="00046382" w:rsidRDefault="004B4D6C" w:rsidP="003F3717">
      <w:pPr>
        <w:numPr>
          <w:ilvl w:val="0"/>
          <w:numId w:val="54"/>
        </w:numPr>
        <w:tabs>
          <w:tab w:val="left" w:pos="426"/>
          <w:tab w:val="left" w:pos="851"/>
        </w:tabs>
        <w:suppressAutoHyphens w:val="0"/>
        <w:spacing w:line="300" w:lineRule="auto"/>
        <w:ind w:left="851" w:hanging="567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naliczanie umorzenia i amortyzacji środków trwałych, wartości niematerialnych i prawnych,</w:t>
      </w:r>
    </w:p>
    <w:p w14:paraId="2117741C" w14:textId="77777777" w:rsidR="004B4D6C" w:rsidRPr="00046382" w:rsidRDefault="004B4D6C" w:rsidP="003F3717">
      <w:pPr>
        <w:numPr>
          <w:ilvl w:val="0"/>
          <w:numId w:val="54"/>
        </w:numPr>
        <w:tabs>
          <w:tab w:val="left" w:pos="426"/>
          <w:tab w:val="left" w:pos="851"/>
        </w:tabs>
        <w:suppressAutoHyphens w:val="0"/>
        <w:spacing w:line="300" w:lineRule="auto"/>
        <w:ind w:left="851" w:hanging="567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kontrola poprawności w zakresie zmian stanu umorzenia i amortyzacji środków trwałych, wartości niematerialnych i prawnych,</w:t>
      </w:r>
    </w:p>
    <w:p w14:paraId="1BCE1736" w14:textId="77777777" w:rsidR="004B4D6C" w:rsidRPr="00046382" w:rsidRDefault="004B4D6C" w:rsidP="003F3717">
      <w:pPr>
        <w:numPr>
          <w:ilvl w:val="0"/>
          <w:numId w:val="54"/>
        </w:numPr>
        <w:tabs>
          <w:tab w:val="left" w:pos="426"/>
          <w:tab w:val="left" w:pos="851"/>
        </w:tabs>
        <w:suppressAutoHyphens w:val="0"/>
        <w:spacing w:line="300" w:lineRule="auto"/>
        <w:ind w:left="851" w:hanging="567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uzgadnianie wartości arkuszy spisowych z przeprowadzonej inwentaryzacji ze stanem księgowym oraz ujęcie w księgach rachunkowych wyników inwentaryzacji w zakresie majątku,</w:t>
      </w:r>
    </w:p>
    <w:p w14:paraId="4C5D3F91" w14:textId="77777777" w:rsidR="004B4D6C" w:rsidRPr="00046382" w:rsidRDefault="004B4D6C" w:rsidP="003F3717">
      <w:pPr>
        <w:numPr>
          <w:ilvl w:val="0"/>
          <w:numId w:val="54"/>
        </w:numPr>
        <w:tabs>
          <w:tab w:val="left" w:pos="851"/>
        </w:tabs>
        <w:suppressAutoHyphens w:val="0"/>
        <w:spacing w:line="300" w:lineRule="auto"/>
        <w:ind w:left="851" w:hanging="567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prowadzenie ewidencji księgowej rachunku sum depozytowych, w tym wadium i kaucji gwarancyjnych według poszczególnych kontrahentów,</w:t>
      </w:r>
    </w:p>
    <w:p w14:paraId="305C8C6C" w14:textId="77777777" w:rsidR="004B4D6C" w:rsidRPr="00046382" w:rsidRDefault="004B4D6C" w:rsidP="003F3717">
      <w:pPr>
        <w:numPr>
          <w:ilvl w:val="0"/>
          <w:numId w:val="54"/>
        </w:numPr>
        <w:tabs>
          <w:tab w:val="left" w:pos="426"/>
          <w:tab w:val="left" w:pos="851"/>
        </w:tabs>
        <w:suppressAutoHyphens w:val="0"/>
        <w:spacing w:line="300" w:lineRule="auto"/>
        <w:ind w:left="851" w:hanging="567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wyliczanie należnych kontrahentom przy zwrocie wadium i kaucji gwarancyjnych odsetek bankowych, księgowanie wyciągów bankowych dla rachunku sum depozytowych,</w:t>
      </w:r>
    </w:p>
    <w:p w14:paraId="6983D08A" w14:textId="77777777" w:rsidR="004B4D6C" w:rsidRPr="00046382" w:rsidRDefault="004B4D6C" w:rsidP="003F3717">
      <w:pPr>
        <w:numPr>
          <w:ilvl w:val="0"/>
          <w:numId w:val="54"/>
        </w:numPr>
        <w:tabs>
          <w:tab w:val="left" w:pos="426"/>
          <w:tab w:val="left" w:pos="851"/>
        </w:tabs>
        <w:suppressAutoHyphens w:val="0"/>
        <w:spacing w:line="300" w:lineRule="auto"/>
        <w:ind w:left="851" w:hanging="567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prowadzenie ewidencji druków ścisłego zarachowania, w tym: noty korygujące,</w:t>
      </w:r>
    </w:p>
    <w:p w14:paraId="00E43F03" w14:textId="77777777" w:rsidR="004B4D6C" w:rsidRPr="00046382" w:rsidRDefault="004B4D6C" w:rsidP="003F3717">
      <w:pPr>
        <w:pStyle w:val="Akapitzlist"/>
        <w:numPr>
          <w:ilvl w:val="0"/>
          <w:numId w:val="54"/>
        </w:numPr>
        <w:tabs>
          <w:tab w:val="left" w:pos="851"/>
        </w:tabs>
        <w:autoSpaceDE w:val="0"/>
        <w:spacing w:line="300" w:lineRule="auto"/>
        <w:ind w:left="851" w:hanging="567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prowadzenie obsługi finansow</w:t>
      </w:r>
      <w:r w:rsidR="009D5B29" w:rsidRPr="00046382">
        <w:rPr>
          <w:rFonts w:asciiTheme="minorHAnsi" w:hAnsiTheme="minorHAnsi" w:cstheme="minorHAnsi"/>
          <w:sz w:val="22"/>
          <w:szCs w:val="22"/>
        </w:rPr>
        <w:t xml:space="preserve">ej i </w:t>
      </w:r>
      <w:r w:rsidRPr="00046382">
        <w:rPr>
          <w:rFonts w:asciiTheme="minorHAnsi" w:hAnsiTheme="minorHAnsi" w:cstheme="minorHAnsi"/>
          <w:sz w:val="22"/>
          <w:szCs w:val="22"/>
        </w:rPr>
        <w:t>księgowej w zakresie realizacji wydatków bieżących i inwestycyjnych,</w:t>
      </w:r>
    </w:p>
    <w:p w14:paraId="4F5219C0" w14:textId="77777777" w:rsidR="004B4D6C" w:rsidRPr="00046382" w:rsidRDefault="004B4D6C" w:rsidP="003F3717">
      <w:pPr>
        <w:numPr>
          <w:ilvl w:val="0"/>
          <w:numId w:val="54"/>
        </w:numPr>
        <w:tabs>
          <w:tab w:val="left" w:pos="851"/>
        </w:tabs>
        <w:spacing w:line="300" w:lineRule="auto"/>
        <w:ind w:left="851" w:hanging="567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sprawdzanie pod względem formalno-rachunkowym faktur, rachunków, wniosków, dyspozycji i im podobnych, a także ich kompletności dokumentujących przebieg operacji gospodarczych,</w:t>
      </w:r>
    </w:p>
    <w:p w14:paraId="1BB2B56B" w14:textId="77777777" w:rsidR="004B4D6C" w:rsidRPr="00046382" w:rsidRDefault="004B4D6C" w:rsidP="003F3717">
      <w:pPr>
        <w:numPr>
          <w:ilvl w:val="0"/>
          <w:numId w:val="54"/>
        </w:numPr>
        <w:tabs>
          <w:tab w:val="left" w:pos="851"/>
        </w:tabs>
        <w:suppressAutoHyphens w:val="0"/>
        <w:spacing w:line="300" w:lineRule="auto"/>
        <w:ind w:left="851" w:hanging="567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sprawdzanie zgodności otrzymanych dokumentów do zapłaty z umowami, zleceniami,</w:t>
      </w:r>
    </w:p>
    <w:p w14:paraId="31E68092" w14:textId="77777777" w:rsidR="004B4D6C" w:rsidRPr="00046382" w:rsidRDefault="004B4D6C" w:rsidP="003F3717">
      <w:pPr>
        <w:pStyle w:val="Akapitzlist"/>
        <w:numPr>
          <w:ilvl w:val="0"/>
          <w:numId w:val="54"/>
        </w:numPr>
        <w:tabs>
          <w:tab w:val="left" w:pos="851"/>
        </w:tabs>
        <w:autoSpaceDE w:val="0"/>
        <w:spacing w:line="300" w:lineRule="auto"/>
        <w:ind w:left="851" w:hanging="567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sprawdzanie wstępnie wprowadzonych dokumentów księgowych do Systemu SAP z klasyfikacją budżetową oraz zaangażowaniem,</w:t>
      </w:r>
    </w:p>
    <w:p w14:paraId="72DF2B71" w14:textId="77777777" w:rsidR="004B4D6C" w:rsidRPr="00046382" w:rsidRDefault="004B4D6C" w:rsidP="003F3717">
      <w:pPr>
        <w:numPr>
          <w:ilvl w:val="0"/>
          <w:numId w:val="54"/>
        </w:numPr>
        <w:tabs>
          <w:tab w:val="left" w:pos="851"/>
        </w:tabs>
        <w:suppressAutoHyphens w:val="0"/>
        <w:spacing w:line="300" w:lineRule="auto"/>
        <w:ind w:left="851" w:hanging="567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dekretowanie i księgowanie otrzymanych dowodów księgowych w systemie finansowo-księgowym,</w:t>
      </w:r>
    </w:p>
    <w:p w14:paraId="7692760C" w14:textId="77777777" w:rsidR="004B4D6C" w:rsidRPr="00046382" w:rsidRDefault="004B4D6C" w:rsidP="003F3717">
      <w:pPr>
        <w:numPr>
          <w:ilvl w:val="0"/>
          <w:numId w:val="54"/>
        </w:numPr>
        <w:tabs>
          <w:tab w:val="left" w:pos="851"/>
        </w:tabs>
        <w:suppressAutoHyphens w:val="0"/>
        <w:spacing w:line="300" w:lineRule="auto"/>
        <w:ind w:left="851" w:hanging="567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przelewów w systemie bankowości elektronicznej, w tym export z Systemu SAP moduł FI do bankowości elektronicznej,</w:t>
      </w:r>
    </w:p>
    <w:p w14:paraId="6BC7AF0E" w14:textId="77777777" w:rsidR="004B4D6C" w:rsidRPr="00046382" w:rsidRDefault="004B4D6C" w:rsidP="003F3717">
      <w:pPr>
        <w:pStyle w:val="Akapitzlist"/>
        <w:numPr>
          <w:ilvl w:val="0"/>
          <w:numId w:val="54"/>
        </w:numPr>
        <w:tabs>
          <w:tab w:val="left" w:pos="851"/>
        </w:tabs>
        <w:autoSpaceDE w:val="0"/>
        <w:spacing w:line="300" w:lineRule="auto"/>
        <w:ind w:left="851" w:hanging="567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importowanie wyciągów bankowych z systemu bankowości elektronicznej do Systemu SAP moduł FI (rachunkowość finansowa),</w:t>
      </w:r>
    </w:p>
    <w:p w14:paraId="6693A04C" w14:textId="77777777" w:rsidR="004B4D6C" w:rsidRPr="00046382" w:rsidRDefault="004B4D6C" w:rsidP="003F3717">
      <w:pPr>
        <w:numPr>
          <w:ilvl w:val="0"/>
          <w:numId w:val="54"/>
        </w:numPr>
        <w:tabs>
          <w:tab w:val="left" w:pos="851"/>
        </w:tabs>
        <w:autoSpaceDE w:val="0"/>
        <w:spacing w:line="300" w:lineRule="auto"/>
        <w:ind w:left="851" w:hanging="567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dekretowanie wyciągów bankowych oraz wprowadzanie danych do Systemu SAP moduł FI (rachunkowość finansowa),</w:t>
      </w:r>
    </w:p>
    <w:p w14:paraId="48797952" w14:textId="77777777" w:rsidR="004B4D6C" w:rsidRPr="00046382" w:rsidRDefault="004B4D6C" w:rsidP="003F3717">
      <w:pPr>
        <w:numPr>
          <w:ilvl w:val="0"/>
          <w:numId w:val="54"/>
        </w:numPr>
        <w:tabs>
          <w:tab w:val="left" w:pos="851"/>
        </w:tabs>
        <w:autoSpaceDE w:val="0"/>
        <w:spacing w:line="300" w:lineRule="auto"/>
        <w:ind w:left="851" w:hanging="567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rozliczanie zaliczek na zakup towarów i usług wypłaconych pracownikom,</w:t>
      </w:r>
    </w:p>
    <w:p w14:paraId="77302656" w14:textId="595BC752" w:rsidR="004B4D6C" w:rsidRPr="00046382" w:rsidRDefault="004B4D6C" w:rsidP="003F3717">
      <w:pPr>
        <w:numPr>
          <w:ilvl w:val="0"/>
          <w:numId w:val="54"/>
        </w:numPr>
        <w:tabs>
          <w:tab w:val="left" w:pos="851"/>
        </w:tabs>
        <w:autoSpaceDE w:val="0"/>
        <w:spacing w:line="300" w:lineRule="auto"/>
        <w:ind w:left="851" w:hanging="567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bieżąc</w:t>
      </w:r>
      <w:r w:rsidR="004901E9" w:rsidRPr="00046382">
        <w:rPr>
          <w:rFonts w:asciiTheme="minorHAnsi" w:hAnsiTheme="minorHAnsi" w:cstheme="minorHAnsi"/>
          <w:sz w:val="22"/>
          <w:szCs w:val="22"/>
        </w:rPr>
        <w:t>e</w:t>
      </w:r>
      <w:r w:rsidRPr="00046382">
        <w:rPr>
          <w:rFonts w:asciiTheme="minorHAnsi" w:hAnsiTheme="minorHAnsi" w:cstheme="minorHAnsi"/>
          <w:sz w:val="22"/>
          <w:szCs w:val="22"/>
        </w:rPr>
        <w:t xml:space="preserve"> analiz</w:t>
      </w:r>
      <w:r w:rsidR="004901E9" w:rsidRPr="00046382">
        <w:rPr>
          <w:rFonts w:asciiTheme="minorHAnsi" w:hAnsiTheme="minorHAnsi" w:cstheme="minorHAnsi"/>
          <w:sz w:val="22"/>
          <w:szCs w:val="22"/>
        </w:rPr>
        <w:t>owanie</w:t>
      </w:r>
      <w:r w:rsidRPr="00046382">
        <w:rPr>
          <w:rFonts w:asciiTheme="minorHAnsi" w:hAnsiTheme="minorHAnsi" w:cstheme="minorHAnsi"/>
          <w:sz w:val="22"/>
          <w:szCs w:val="22"/>
        </w:rPr>
        <w:t xml:space="preserve"> i uzgadnianie zapisów księgowych na kontach księgowych,</w:t>
      </w:r>
    </w:p>
    <w:p w14:paraId="0D3BB27F" w14:textId="16DAD114" w:rsidR="004B4D6C" w:rsidRDefault="004B4D6C" w:rsidP="003F3717">
      <w:pPr>
        <w:numPr>
          <w:ilvl w:val="0"/>
          <w:numId w:val="54"/>
        </w:numPr>
        <w:tabs>
          <w:tab w:val="left" w:pos="851"/>
        </w:tabs>
        <w:autoSpaceDE w:val="0"/>
        <w:spacing w:line="300" w:lineRule="auto"/>
        <w:ind w:left="851" w:hanging="567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bieżące uzgadnianie wydatków i kosztów w odniesieniu do planu i rozrachunków,</w:t>
      </w:r>
    </w:p>
    <w:p w14:paraId="463B725A" w14:textId="1742DCC4" w:rsidR="004B4D6C" w:rsidRDefault="004B4D6C" w:rsidP="003F3717">
      <w:pPr>
        <w:numPr>
          <w:ilvl w:val="0"/>
          <w:numId w:val="54"/>
        </w:numPr>
        <w:tabs>
          <w:tab w:val="left" w:pos="851"/>
        </w:tabs>
        <w:autoSpaceDE w:val="0"/>
        <w:spacing w:line="300" w:lineRule="auto"/>
        <w:ind w:left="851" w:hanging="567"/>
        <w:rPr>
          <w:rFonts w:asciiTheme="minorHAnsi" w:hAnsiTheme="minorHAnsi" w:cstheme="minorHAnsi"/>
          <w:sz w:val="22"/>
          <w:szCs w:val="22"/>
        </w:rPr>
      </w:pPr>
      <w:r w:rsidRPr="003F3717">
        <w:rPr>
          <w:rFonts w:asciiTheme="minorHAnsi" w:hAnsiTheme="minorHAnsi" w:cstheme="minorHAnsi"/>
          <w:sz w:val="22"/>
          <w:szCs w:val="22"/>
        </w:rPr>
        <w:t>analizowanie i uzgadnianie sald z kontrahentami,</w:t>
      </w:r>
    </w:p>
    <w:p w14:paraId="719EB3B8" w14:textId="2F51378E" w:rsidR="004B4D6C" w:rsidRPr="003F3717" w:rsidRDefault="004B4D6C" w:rsidP="003F3717">
      <w:pPr>
        <w:numPr>
          <w:ilvl w:val="0"/>
          <w:numId w:val="54"/>
        </w:numPr>
        <w:tabs>
          <w:tab w:val="left" w:pos="851"/>
        </w:tabs>
        <w:autoSpaceDE w:val="0"/>
        <w:spacing w:line="300" w:lineRule="auto"/>
        <w:ind w:left="851" w:hanging="567"/>
        <w:rPr>
          <w:rFonts w:asciiTheme="minorHAnsi" w:hAnsiTheme="minorHAnsi" w:cstheme="minorHAnsi"/>
          <w:sz w:val="22"/>
          <w:szCs w:val="22"/>
        </w:rPr>
      </w:pPr>
      <w:r w:rsidRPr="003F3717">
        <w:rPr>
          <w:rFonts w:asciiTheme="minorHAnsi" w:hAnsiTheme="minorHAnsi" w:cstheme="minorHAnsi"/>
          <w:sz w:val="22"/>
          <w:szCs w:val="22"/>
        </w:rPr>
        <w:t xml:space="preserve">sporządzanie okresowych jednostkowych sprawozdań budżetowych: </w:t>
      </w:r>
    </w:p>
    <w:p w14:paraId="70618F8E" w14:textId="77777777" w:rsidR="004B4D6C" w:rsidRPr="00046382" w:rsidRDefault="004B4D6C" w:rsidP="003F3717">
      <w:pPr>
        <w:pStyle w:val="Akapitzlist"/>
        <w:tabs>
          <w:tab w:val="left" w:pos="851"/>
        </w:tabs>
        <w:spacing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- Rb-28S z wykonania planu wydatków, </w:t>
      </w:r>
    </w:p>
    <w:p w14:paraId="69CD2236" w14:textId="77777777" w:rsidR="004B4D6C" w:rsidRPr="00046382" w:rsidRDefault="004B4D6C" w:rsidP="003F3717">
      <w:pPr>
        <w:pStyle w:val="Akapitzlist"/>
        <w:tabs>
          <w:tab w:val="left" w:pos="851"/>
        </w:tabs>
        <w:spacing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- Rb-50 o dotacjach/wydatkach związanych z wykonywaniem zadań z zakresu administracji rządowej oraz innych zadań zleconych jednostkom samorządu terytorialnego ustawami, </w:t>
      </w:r>
    </w:p>
    <w:p w14:paraId="7DA6538C" w14:textId="77777777" w:rsidR="004B4D6C" w:rsidRPr="00046382" w:rsidRDefault="004B4D6C" w:rsidP="003F3717">
      <w:pPr>
        <w:tabs>
          <w:tab w:val="left" w:pos="851"/>
          <w:tab w:val="left" w:pos="993"/>
        </w:tabs>
        <w:suppressAutoHyphens w:val="0"/>
        <w:spacing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lastRenderedPageBreak/>
        <w:t>- Rb-Z kwartalne sprawozdanie o stanie zobowiązań według tytułów dłużnych oraz poręczeń i gwarancji,</w:t>
      </w:r>
    </w:p>
    <w:p w14:paraId="70E00B35" w14:textId="77777777" w:rsidR="004B4D6C" w:rsidRPr="00046382" w:rsidRDefault="004B4D6C" w:rsidP="003F3717">
      <w:pPr>
        <w:pStyle w:val="Akapitzlist"/>
        <w:numPr>
          <w:ilvl w:val="1"/>
          <w:numId w:val="55"/>
        </w:numPr>
        <w:tabs>
          <w:tab w:val="clear" w:pos="1803"/>
          <w:tab w:val="left" w:pos="851"/>
        </w:tabs>
        <w:autoSpaceDE w:val="0"/>
        <w:spacing w:line="300" w:lineRule="auto"/>
        <w:ind w:left="851" w:hanging="567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współpraca z wewnętrznymi komórkami organizacyjnymi Biura przy sporządzaniu okresowych jednostkowych sprawozdań budżetowych</w:t>
      </w:r>
      <w:r w:rsidR="006D1375" w:rsidRPr="00046382">
        <w:rPr>
          <w:rFonts w:asciiTheme="minorHAnsi" w:hAnsiTheme="minorHAnsi" w:cstheme="minorHAnsi"/>
          <w:sz w:val="22"/>
          <w:szCs w:val="22"/>
        </w:rPr>
        <w:t>,</w:t>
      </w:r>
    </w:p>
    <w:p w14:paraId="5E1AD914" w14:textId="77777777" w:rsidR="004B4D6C" w:rsidRPr="00046382" w:rsidRDefault="004B4D6C" w:rsidP="003F3717">
      <w:pPr>
        <w:numPr>
          <w:ilvl w:val="0"/>
          <w:numId w:val="56"/>
        </w:numPr>
        <w:tabs>
          <w:tab w:val="left" w:pos="851"/>
        </w:tabs>
        <w:autoSpaceDE w:val="0"/>
        <w:spacing w:line="300" w:lineRule="auto"/>
        <w:ind w:left="851" w:hanging="567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sprawozdań finansowych (bilansu, rachunku zysków i strat oraz zestawienia zmian w funduszu) przy współpracy z pozostałymi wewnętrznymi komórkami organizacyjnymi Biura,</w:t>
      </w:r>
    </w:p>
    <w:p w14:paraId="4706B29A" w14:textId="77777777" w:rsidR="004B4D6C" w:rsidRPr="00046382" w:rsidRDefault="004B4D6C" w:rsidP="003F3717">
      <w:pPr>
        <w:numPr>
          <w:ilvl w:val="0"/>
          <w:numId w:val="56"/>
        </w:numPr>
        <w:tabs>
          <w:tab w:val="left" w:pos="851"/>
        </w:tabs>
        <w:autoSpaceDE w:val="0"/>
        <w:spacing w:line="300" w:lineRule="auto"/>
        <w:ind w:left="851" w:hanging="567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sprawozdań dla Głównego Urzędu Statystycznego, w tym: F-03 o stanie ruchów środków trwałych, RF-03 sprawozdanie jednostek sektora instytucji rządowych i samorządowych,</w:t>
      </w:r>
    </w:p>
    <w:p w14:paraId="66FE8BB8" w14:textId="77777777" w:rsidR="004B4D6C" w:rsidRPr="00046382" w:rsidRDefault="004B4D6C" w:rsidP="003F3717">
      <w:pPr>
        <w:numPr>
          <w:ilvl w:val="0"/>
          <w:numId w:val="56"/>
        </w:numPr>
        <w:tabs>
          <w:tab w:val="left" w:pos="851"/>
        </w:tabs>
        <w:autoSpaceDE w:val="0"/>
        <w:spacing w:line="300" w:lineRule="auto"/>
        <w:ind w:left="851" w:hanging="567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sporządzanie niezbędnych wydruków z systemu SAP na potrzeby jednostki obsługiwanej.</w:t>
      </w:r>
    </w:p>
    <w:p w14:paraId="7B77864A" w14:textId="77777777" w:rsidR="006A2656" w:rsidRPr="00046382" w:rsidRDefault="006A2656" w:rsidP="003F3717">
      <w:pPr>
        <w:pStyle w:val="Tekstprzypisudolnego"/>
        <w:spacing w:before="240" w:after="120" w:line="300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46382">
        <w:rPr>
          <w:rFonts w:asciiTheme="minorHAnsi" w:hAnsiTheme="minorHAnsi" w:cstheme="minorHAnsi"/>
          <w:b/>
          <w:sz w:val="22"/>
          <w:szCs w:val="22"/>
          <w:lang w:eastAsia="en-US"/>
        </w:rPr>
        <w:t>Dział XIV</w:t>
      </w:r>
    </w:p>
    <w:p w14:paraId="3367C9E2" w14:textId="4548D0C3" w:rsidR="009F3992" w:rsidRPr="00046382" w:rsidRDefault="008417FF" w:rsidP="003F3717">
      <w:pPr>
        <w:pStyle w:val="Nagwek2"/>
      </w:pPr>
      <w:r w:rsidRPr="00046382">
        <w:t>Zespół Organizacyjny</w:t>
      </w:r>
    </w:p>
    <w:p w14:paraId="59D6E205" w14:textId="6A7EDC98" w:rsidR="009F3992" w:rsidRPr="00046382" w:rsidRDefault="009F3992" w:rsidP="003F3717">
      <w:pPr>
        <w:spacing w:before="240" w:line="300" w:lineRule="auto"/>
        <w:ind w:firstLine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417FF" w:rsidRPr="00046382">
        <w:rPr>
          <w:rFonts w:asciiTheme="minorHAnsi" w:hAnsiTheme="minorHAnsi" w:cstheme="minorHAnsi"/>
          <w:b/>
          <w:sz w:val="22"/>
          <w:szCs w:val="22"/>
        </w:rPr>
        <w:t>29</w:t>
      </w:r>
      <w:r w:rsidRPr="00046382">
        <w:rPr>
          <w:rFonts w:asciiTheme="minorHAnsi" w:hAnsiTheme="minorHAnsi" w:cstheme="minorHAnsi"/>
          <w:b/>
          <w:sz w:val="22"/>
          <w:szCs w:val="22"/>
        </w:rPr>
        <w:t>.</w:t>
      </w:r>
      <w:r w:rsidRPr="00046382">
        <w:rPr>
          <w:rFonts w:asciiTheme="minorHAnsi" w:hAnsiTheme="minorHAnsi" w:cstheme="minorHAnsi"/>
          <w:sz w:val="22"/>
          <w:szCs w:val="22"/>
        </w:rPr>
        <w:t xml:space="preserve"> Do zakresu działania </w:t>
      </w:r>
      <w:r w:rsidR="008417FF" w:rsidRPr="00046382">
        <w:rPr>
          <w:rFonts w:asciiTheme="minorHAnsi" w:hAnsiTheme="minorHAnsi" w:cstheme="minorHAnsi"/>
          <w:sz w:val="22"/>
          <w:szCs w:val="22"/>
        </w:rPr>
        <w:t>Zespołu Organizacyjn</w:t>
      </w:r>
      <w:r w:rsidR="00BE15CA" w:rsidRPr="00046382">
        <w:rPr>
          <w:rFonts w:asciiTheme="minorHAnsi" w:hAnsiTheme="minorHAnsi" w:cstheme="minorHAnsi"/>
          <w:sz w:val="22"/>
          <w:szCs w:val="22"/>
        </w:rPr>
        <w:t>ego</w:t>
      </w:r>
      <w:r w:rsidR="008417FF" w:rsidRPr="00046382">
        <w:rPr>
          <w:rFonts w:asciiTheme="minorHAnsi" w:hAnsiTheme="minorHAnsi" w:cstheme="minorHAnsi"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sz w:val="22"/>
          <w:szCs w:val="22"/>
        </w:rPr>
        <w:t xml:space="preserve">należy w szczególności: </w:t>
      </w:r>
    </w:p>
    <w:p w14:paraId="23A9BBE6" w14:textId="77777777" w:rsidR="009F3992" w:rsidRPr="00046382" w:rsidRDefault="009F3992" w:rsidP="003F3717">
      <w:pPr>
        <w:numPr>
          <w:ilvl w:val="0"/>
          <w:numId w:val="8"/>
        </w:numPr>
        <w:tabs>
          <w:tab w:val="clear" w:pos="900"/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ustalanie terminów i harmonogramów spotkań Skarbnika i Dyrektora Biura;</w:t>
      </w:r>
    </w:p>
    <w:p w14:paraId="419A377A" w14:textId="77777777" w:rsidR="009F3992" w:rsidRPr="00046382" w:rsidRDefault="009F3992" w:rsidP="003F3717">
      <w:pPr>
        <w:numPr>
          <w:ilvl w:val="0"/>
          <w:numId w:val="8"/>
        </w:numPr>
        <w:tabs>
          <w:tab w:val="clear" w:pos="900"/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organizowanie wyjazdów służbowych krajowych i zagranicznych oraz przygotowywanie</w:t>
      </w:r>
      <w:r w:rsidR="007C672D" w:rsidRPr="00046382">
        <w:rPr>
          <w:rFonts w:asciiTheme="minorHAnsi" w:hAnsiTheme="minorHAnsi" w:cstheme="minorHAnsi"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sz w:val="22"/>
          <w:szCs w:val="22"/>
        </w:rPr>
        <w:t>wniosków wyjazdowych do delegacji zagranicznych Skarbnika i Dyrektora Biura;</w:t>
      </w:r>
    </w:p>
    <w:p w14:paraId="544F23C1" w14:textId="77777777" w:rsidR="009F3992" w:rsidRPr="00046382" w:rsidRDefault="009F3992" w:rsidP="003F3717">
      <w:pPr>
        <w:numPr>
          <w:ilvl w:val="0"/>
          <w:numId w:val="8"/>
        </w:numPr>
        <w:tabs>
          <w:tab w:val="clear" w:pos="900"/>
          <w:tab w:val="left" w:pos="0"/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prowadzenie </w:t>
      </w:r>
      <w:r w:rsidR="000B6C78" w:rsidRPr="00046382">
        <w:rPr>
          <w:rFonts w:asciiTheme="minorHAnsi" w:hAnsiTheme="minorHAnsi" w:cstheme="minorHAnsi"/>
          <w:sz w:val="22"/>
          <w:szCs w:val="22"/>
        </w:rPr>
        <w:t xml:space="preserve">teczek </w:t>
      </w:r>
      <w:r w:rsidRPr="00046382">
        <w:rPr>
          <w:rFonts w:asciiTheme="minorHAnsi" w:hAnsiTheme="minorHAnsi" w:cstheme="minorHAnsi"/>
          <w:sz w:val="22"/>
          <w:szCs w:val="22"/>
        </w:rPr>
        <w:t>spraw zgodnie z rzeczowym wykazem akt;</w:t>
      </w:r>
    </w:p>
    <w:p w14:paraId="7B1B742F" w14:textId="77777777" w:rsidR="009F3992" w:rsidRPr="00046382" w:rsidRDefault="000B6C78" w:rsidP="003F3717">
      <w:pPr>
        <w:numPr>
          <w:ilvl w:val="0"/>
          <w:numId w:val="8"/>
        </w:numPr>
        <w:tabs>
          <w:tab w:val="clear" w:pos="900"/>
          <w:tab w:val="num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rejestracja korespondencji wpływającej </w:t>
      </w:r>
      <w:r w:rsidR="009F3992" w:rsidRPr="00046382">
        <w:rPr>
          <w:rFonts w:asciiTheme="minorHAnsi" w:hAnsiTheme="minorHAnsi" w:cstheme="minorHAnsi"/>
          <w:sz w:val="22"/>
          <w:szCs w:val="22"/>
        </w:rPr>
        <w:t xml:space="preserve">do Skarbnika oraz </w:t>
      </w:r>
      <w:r w:rsidR="007D325C" w:rsidRPr="00046382">
        <w:rPr>
          <w:rFonts w:asciiTheme="minorHAnsi" w:hAnsiTheme="minorHAnsi" w:cstheme="minorHAnsi"/>
          <w:sz w:val="22"/>
          <w:szCs w:val="22"/>
        </w:rPr>
        <w:t>B</w:t>
      </w:r>
      <w:r w:rsidR="009F3992" w:rsidRPr="00046382">
        <w:rPr>
          <w:rFonts w:asciiTheme="minorHAnsi" w:hAnsiTheme="minorHAnsi" w:cstheme="minorHAnsi"/>
          <w:sz w:val="22"/>
          <w:szCs w:val="22"/>
        </w:rPr>
        <w:t>iur</w:t>
      </w:r>
      <w:r w:rsidR="007D325C" w:rsidRPr="00046382">
        <w:rPr>
          <w:rFonts w:asciiTheme="minorHAnsi" w:hAnsiTheme="minorHAnsi" w:cstheme="minorHAnsi"/>
          <w:sz w:val="22"/>
          <w:szCs w:val="22"/>
        </w:rPr>
        <w:t>a</w:t>
      </w:r>
      <w:r w:rsidR="007C672D" w:rsidRPr="00046382">
        <w:rPr>
          <w:rFonts w:asciiTheme="minorHAnsi" w:hAnsiTheme="minorHAnsi" w:cstheme="minorHAnsi"/>
          <w:sz w:val="22"/>
          <w:szCs w:val="22"/>
        </w:rPr>
        <w:t xml:space="preserve"> </w:t>
      </w:r>
      <w:r w:rsidR="009F3992" w:rsidRPr="00046382">
        <w:rPr>
          <w:rFonts w:asciiTheme="minorHAnsi" w:hAnsiTheme="minorHAnsi" w:cstheme="minorHAnsi"/>
          <w:sz w:val="22"/>
          <w:szCs w:val="22"/>
        </w:rPr>
        <w:t>podległych Skarbnikowi</w:t>
      </w:r>
      <w:r w:rsidR="005D294A" w:rsidRPr="00046382">
        <w:rPr>
          <w:rFonts w:asciiTheme="minorHAnsi" w:hAnsiTheme="minorHAnsi" w:cstheme="minorHAnsi"/>
          <w:sz w:val="22"/>
          <w:szCs w:val="22"/>
        </w:rPr>
        <w:t>;</w:t>
      </w:r>
      <w:r w:rsidR="009F3992" w:rsidRPr="000463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451D71" w14:textId="77777777" w:rsidR="009F3992" w:rsidRPr="00046382" w:rsidRDefault="009F3992" w:rsidP="003F3717">
      <w:pPr>
        <w:numPr>
          <w:ilvl w:val="0"/>
          <w:numId w:val="8"/>
        </w:numPr>
        <w:tabs>
          <w:tab w:val="clear" w:pos="900"/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administrowanie systemem SignUM w zakresie </w:t>
      </w:r>
      <w:r w:rsidR="007D325C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>iur</w:t>
      </w:r>
      <w:r w:rsidR="007D325C" w:rsidRPr="00046382">
        <w:rPr>
          <w:rFonts w:asciiTheme="minorHAnsi" w:hAnsiTheme="minorHAnsi" w:cstheme="minorHAnsi"/>
          <w:sz w:val="22"/>
          <w:szCs w:val="22"/>
        </w:rPr>
        <w:t>a</w:t>
      </w:r>
      <w:r w:rsidRPr="00046382">
        <w:rPr>
          <w:rFonts w:asciiTheme="minorHAnsi" w:hAnsiTheme="minorHAnsi" w:cstheme="minorHAnsi"/>
          <w:sz w:val="22"/>
          <w:szCs w:val="22"/>
        </w:rPr>
        <w:t>;</w:t>
      </w:r>
    </w:p>
    <w:p w14:paraId="61876751" w14:textId="77777777" w:rsidR="002829F2" w:rsidRPr="00046382" w:rsidRDefault="002829F2" w:rsidP="003F3717">
      <w:pPr>
        <w:numPr>
          <w:ilvl w:val="0"/>
          <w:numId w:val="8"/>
        </w:numPr>
        <w:tabs>
          <w:tab w:val="clear" w:pos="900"/>
          <w:tab w:val="num" w:pos="426"/>
          <w:tab w:val="left" w:pos="540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nadzór nad prawidłowym i terminowym obiegiem dokumentów w Biurze zgodnym z Instrukcją kancelaryjną;</w:t>
      </w:r>
    </w:p>
    <w:p w14:paraId="22938484" w14:textId="4C02A651" w:rsidR="009F3992" w:rsidRPr="00046382" w:rsidRDefault="009F3992" w:rsidP="003F3717">
      <w:pPr>
        <w:numPr>
          <w:ilvl w:val="0"/>
          <w:numId w:val="8"/>
        </w:numPr>
        <w:tabs>
          <w:tab w:val="clear" w:pos="900"/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prowadzenie wykazu interpelacji radnych Rady m.st. Warszawy oraz </w:t>
      </w:r>
      <w:r w:rsidR="00117521" w:rsidRPr="00046382">
        <w:rPr>
          <w:rFonts w:asciiTheme="minorHAnsi" w:hAnsiTheme="minorHAnsi" w:cstheme="minorHAnsi"/>
          <w:sz w:val="22"/>
          <w:szCs w:val="22"/>
        </w:rPr>
        <w:t xml:space="preserve">nadzór </w:t>
      </w:r>
      <w:r w:rsidRPr="00046382">
        <w:rPr>
          <w:rFonts w:asciiTheme="minorHAnsi" w:hAnsiTheme="minorHAnsi" w:cstheme="minorHAnsi"/>
          <w:sz w:val="22"/>
          <w:szCs w:val="22"/>
        </w:rPr>
        <w:t>nad ich  terminowym załatwianiem;</w:t>
      </w:r>
    </w:p>
    <w:p w14:paraId="104F799F" w14:textId="77777777" w:rsidR="009F3992" w:rsidRPr="00046382" w:rsidRDefault="009F3992" w:rsidP="003F3717">
      <w:pPr>
        <w:numPr>
          <w:ilvl w:val="0"/>
          <w:numId w:val="8"/>
        </w:numPr>
        <w:tabs>
          <w:tab w:val="clear" w:pos="900"/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zaopatrywanie pracowników Biura w wydawnictwa fachowe, prasę, materiały biurowe oraz inne materiały niezbędne do wykonywania pracy;</w:t>
      </w:r>
    </w:p>
    <w:p w14:paraId="53F98F0B" w14:textId="77777777" w:rsidR="009F3992" w:rsidRPr="00046382" w:rsidRDefault="009F3992" w:rsidP="003F3717">
      <w:pPr>
        <w:numPr>
          <w:ilvl w:val="0"/>
          <w:numId w:val="8"/>
        </w:numPr>
        <w:tabs>
          <w:tab w:val="left" w:pos="426"/>
        </w:tabs>
        <w:spacing w:line="300" w:lineRule="auto"/>
        <w:ind w:left="540" w:hanging="540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współpraca z właściwymi </w:t>
      </w:r>
      <w:r w:rsidR="00F14C1C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>iurami w zakresie:</w:t>
      </w:r>
    </w:p>
    <w:p w14:paraId="27F1815F" w14:textId="77777777" w:rsidR="009F3992" w:rsidRPr="00046382" w:rsidRDefault="009F3992" w:rsidP="003F3717">
      <w:pPr>
        <w:numPr>
          <w:ilvl w:val="1"/>
          <w:numId w:val="4"/>
        </w:numPr>
        <w:tabs>
          <w:tab w:val="left" w:pos="900"/>
        </w:tabs>
        <w:spacing w:line="300" w:lineRule="auto"/>
        <w:ind w:left="900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występowania o upoważnienia do przetwarzania danych osobowych</w:t>
      </w:r>
    </w:p>
    <w:p w14:paraId="76FCF452" w14:textId="77777777" w:rsidR="009F3992" w:rsidRPr="00046382" w:rsidRDefault="009F3992" w:rsidP="003F3717">
      <w:pPr>
        <w:numPr>
          <w:ilvl w:val="1"/>
          <w:numId w:val="4"/>
        </w:numPr>
        <w:tabs>
          <w:tab w:val="left" w:pos="900"/>
        </w:tabs>
        <w:spacing w:line="300" w:lineRule="auto"/>
        <w:ind w:left="900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zgłaszania zmian, aktualizacji </w:t>
      </w:r>
      <w:r w:rsidR="003741BA" w:rsidRPr="00046382">
        <w:rPr>
          <w:rFonts w:asciiTheme="minorHAnsi" w:hAnsiTheme="minorHAnsi" w:cstheme="minorHAnsi"/>
          <w:sz w:val="22"/>
          <w:szCs w:val="22"/>
        </w:rPr>
        <w:t>w rejestrach dotyczących danych osobowych</w:t>
      </w:r>
      <w:r w:rsidR="005D294A" w:rsidRPr="00046382">
        <w:rPr>
          <w:rFonts w:asciiTheme="minorHAnsi" w:hAnsiTheme="minorHAnsi" w:cstheme="minorHAnsi"/>
          <w:sz w:val="22"/>
          <w:szCs w:val="22"/>
        </w:rPr>
        <w:t>,</w:t>
      </w:r>
      <w:r w:rsidR="003741BA" w:rsidRPr="000463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35F3AF" w14:textId="77777777" w:rsidR="009F3992" w:rsidRPr="00046382" w:rsidRDefault="009F3992" w:rsidP="003F3717">
      <w:pPr>
        <w:numPr>
          <w:ilvl w:val="1"/>
          <w:numId w:val="4"/>
        </w:numPr>
        <w:tabs>
          <w:tab w:val="left" w:pos="900"/>
        </w:tabs>
        <w:spacing w:line="300" w:lineRule="auto"/>
        <w:ind w:left="900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prowadzenia rejestrów spraw niejawnych i zastrzeżonych;</w:t>
      </w:r>
    </w:p>
    <w:p w14:paraId="3D4D3EDD" w14:textId="77777777" w:rsidR="009F3992" w:rsidRPr="00046382" w:rsidRDefault="009F3992" w:rsidP="003F3717">
      <w:pPr>
        <w:numPr>
          <w:ilvl w:val="0"/>
          <w:numId w:val="8"/>
        </w:numPr>
        <w:tabs>
          <w:tab w:val="left" w:pos="540"/>
        </w:tabs>
        <w:spacing w:line="300" w:lineRule="auto"/>
        <w:ind w:left="540" w:hanging="540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prowadzenie książki wyjść w godzinach pracy i list obecności;</w:t>
      </w:r>
    </w:p>
    <w:p w14:paraId="57718B03" w14:textId="77777777" w:rsidR="009F3992" w:rsidRPr="00046382" w:rsidRDefault="009F3992" w:rsidP="003F3717">
      <w:pPr>
        <w:numPr>
          <w:ilvl w:val="0"/>
          <w:numId w:val="8"/>
        </w:numPr>
        <w:tabs>
          <w:tab w:val="left" w:pos="540"/>
        </w:tabs>
        <w:spacing w:line="300" w:lineRule="auto"/>
        <w:ind w:left="540" w:hanging="540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obsługa narad i konferencji organizowanych przez Skarbnika lub Biuro;</w:t>
      </w:r>
    </w:p>
    <w:p w14:paraId="39EECD0E" w14:textId="77777777" w:rsidR="009F3992" w:rsidRPr="00046382" w:rsidRDefault="009F3992" w:rsidP="003F3717">
      <w:pPr>
        <w:numPr>
          <w:ilvl w:val="0"/>
          <w:numId w:val="8"/>
        </w:numPr>
        <w:tabs>
          <w:tab w:val="left" w:pos="540"/>
        </w:tabs>
        <w:spacing w:line="300" w:lineRule="auto"/>
        <w:ind w:left="540" w:hanging="540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obsługa interesantów;</w:t>
      </w:r>
    </w:p>
    <w:p w14:paraId="193D5932" w14:textId="77777777" w:rsidR="00227AC0" w:rsidRPr="00046382" w:rsidRDefault="00227AC0" w:rsidP="003F3717">
      <w:pPr>
        <w:numPr>
          <w:ilvl w:val="0"/>
          <w:numId w:val="8"/>
        </w:numPr>
        <w:tabs>
          <w:tab w:val="left" w:pos="540"/>
        </w:tabs>
        <w:spacing w:line="300" w:lineRule="auto"/>
        <w:ind w:left="540" w:hanging="540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>realizacja zadań z zakresu szkoleń i podnoszenia kwalifikacji pracowników Biura we współpracy z biurem właściwym do spraw kadr i szkoleń</w:t>
      </w:r>
      <w:r w:rsidR="007D325C" w:rsidRPr="00046382">
        <w:rPr>
          <w:rFonts w:asciiTheme="minorHAnsi" w:hAnsiTheme="minorHAnsi" w:cstheme="minorHAnsi"/>
          <w:sz w:val="22"/>
          <w:szCs w:val="22"/>
        </w:rPr>
        <w:t>;</w:t>
      </w:r>
    </w:p>
    <w:p w14:paraId="61939519" w14:textId="77777777" w:rsidR="009F3992" w:rsidRPr="00046382" w:rsidRDefault="009F3992" w:rsidP="003F3717">
      <w:pPr>
        <w:numPr>
          <w:ilvl w:val="0"/>
          <w:numId w:val="8"/>
        </w:numPr>
        <w:tabs>
          <w:tab w:val="left" w:pos="540"/>
        </w:tabs>
        <w:spacing w:line="300" w:lineRule="auto"/>
        <w:ind w:left="540" w:hanging="540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obsługa organizacyjna i logistyczna szkoleń stacjonarnych i wyjazdowych organizowanych przez </w:t>
      </w:r>
      <w:r w:rsidR="00F14C1C" w:rsidRPr="00046382">
        <w:rPr>
          <w:rFonts w:asciiTheme="minorHAnsi" w:hAnsiTheme="minorHAnsi" w:cstheme="minorHAnsi"/>
          <w:sz w:val="22"/>
          <w:szCs w:val="22"/>
        </w:rPr>
        <w:t>b</w:t>
      </w:r>
      <w:r w:rsidRPr="00046382">
        <w:rPr>
          <w:rFonts w:asciiTheme="minorHAnsi" w:hAnsiTheme="minorHAnsi" w:cstheme="minorHAnsi"/>
          <w:sz w:val="22"/>
          <w:szCs w:val="22"/>
        </w:rPr>
        <w:t>iura podległe Skarbnikowi</w:t>
      </w:r>
      <w:r w:rsidR="007D325C" w:rsidRPr="00046382">
        <w:rPr>
          <w:rFonts w:asciiTheme="minorHAnsi" w:hAnsiTheme="minorHAnsi" w:cstheme="minorHAnsi"/>
          <w:sz w:val="22"/>
          <w:szCs w:val="22"/>
        </w:rPr>
        <w:t>.</w:t>
      </w:r>
    </w:p>
    <w:p w14:paraId="28822C8A" w14:textId="2108D277" w:rsidR="009F3992" w:rsidRPr="00046382" w:rsidRDefault="009F3992" w:rsidP="003F3717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>Tytuł VI</w:t>
      </w:r>
    </w:p>
    <w:p w14:paraId="24F37417" w14:textId="77777777" w:rsidR="009F3992" w:rsidRPr="00046382" w:rsidRDefault="009F3992" w:rsidP="003F3717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lastRenderedPageBreak/>
        <w:t>Przepisy końcowe</w:t>
      </w:r>
    </w:p>
    <w:p w14:paraId="22ED4F8F" w14:textId="6B010424" w:rsidR="009F3992" w:rsidRPr="00046382" w:rsidRDefault="009F3992" w:rsidP="003F3717">
      <w:pPr>
        <w:spacing w:before="240" w:line="300" w:lineRule="auto"/>
        <w:ind w:firstLine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>§</w:t>
      </w:r>
      <w:r w:rsidRPr="00046382">
        <w:rPr>
          <w:rFonts w:asciiTheme="minorHAnsi" w:hAnsiTheme="minorHAnsi" w:cstheme="minorHAnsi"/>
          <w:b/>
          <w:sz w:val="22"/>
          <w:szCs w:val="22"/>
        </w:rPr>
        <w:tab/>
        <w:t>3</w:t>
      </w:r>
      <w:r w:rsidR="008417FF" w:rsidRPr="00046382">
        <w:rPr>
          <w:rFonts w:asciiTheme="minorHAnsi" w:hAnsiTheme="minorHAnsi" w:cstheme="minorHAnsi"/>
          <w:b/>
          <w:sz w:val="22"/>
          <w:szCs w:val="22"/>
        </w:rPr>
        <w:t>0</w:t>
      </w:r>
      <w:r w:rsidRPr="00046382">
        <w:rPr>
          <w:rFonts w:asciiTheme="minorHAnsi" w:hAnsiTheme="minorHAnsi" w:cstheme="minorHAnsi"/>
          <w:b/>
          <w:sz w:val="22"/>
          <w:szCs w:val="22"/>
        </w:rPr>
        <w:t>.</w:t>
      </w:r>
      <w:r w:rsidR="00DD295B" w:rsidRPr="00046382">
        <w:rPr>
          <w:rFonts w:asciiTheme="minorHAnsi" w:hAnsiTheme="minorHAnsi" w:cstheme="minorHAnsi"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sz w:val="22"/>
          <w:szCs w:val="22"/>
        </w:rPr>
        <w:t>Wykonanie zarządzenia powierza się Dyrektorowi Biura Księgowości i Kontrasygnaty Urzędu Miasta Stołecznego Warszawy.</w:t>
      </w:r>
    </w:p>
    <w:p w14:paraId="1BA9E1C2" w14:textId="3EB2C374" w:rsidR="00F66E0A" w:rsidRPr="00046382" w:rsidRDefault="00F66E0A" w:rsidP="003F3717">
      <w:pPr>
        <w:spacing w:before="240" w:line="300" w:lineRule="auto"/>
        <w:ind w:firstLine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>§ 3</w:t>
      </w:r>
      <w:r w:rsidR="008417FF" w:rsidRPr="00046382">
        <w:rPr>
          <w:rFonts w:asciiTheme="minorHAnsi" w:hAnsiTheme="minorHAnsi" w:cstheme="minorHAnsi"/>
          <w:b/>
          <w:sz w:val="22"/>
          <w:szCs w:val="22"/>
        </w:rPr>
        <w:t>1</w:t>
      </w:r>
      <w:r w:rsidRPr="00046382">
        <w:rPr>
          <w:rFonts w:asciiTheme="minorHAnsi" w:hAnsiTheme="minorHAnsi" w:cstheme="minorHAnsi"/>
          <w:b/>
          <w:sz w:val="22"/>
          <w:szCs w:val="22"/>
        </w:rPr>
        <w:t>.</w:t>
      </w:r>
      <w:r w:rsidRPr="00046382">
        <w:rPr>
          <w:rFonts w:asciiTheme="minorHAnsi" w:hAnsiTheme="minorHAnsi" w:cstheme="minorHAnsi"/>
          <w:sz w:val="22"/>
          <w:szCs w:val="22"/>
        </w:rPr>
        <w:t xml:space="preserve"> Traci moc zarządzenie nr </w:t>
      </w:r>
      <w:r w:rsidR="00B61BC4" w:rsidRPr="00046382">
        <w:rPr>
          <w:rFonts w:asciiTheme="minorHAnsi" w:hAnsiTheme="minorHAnsi" w:cstheme="minorHAnsi"/>
          <w:sz w:val="22"/>
          <w:szCs w:val="22"/>
        </w:rPr>
        <w:t>1</w:t>
      </w:r>
      <w:r w:rsidR="006A2656" w:rsidRPr="00046382">
        <w:rPr>
          <w:rFonts w:asciiTheme="minorHAnsi" w:hAnsiTheme="minorHAnsi" w:cstheme="minorHAnsi"/>
          <w:sz w:val="22"/>
          <w:szCs w:val="22"/>
        </w:rPr>
        <w:t>499</w:t>
      </w:r>
      <w:r w:rsidR="00B61BC4" w:rsidRPr="00046382">
        <w:rPr>
          <w:rFonts w:asciiTheme="minorHAnsi" w:hAnsiTheme="minorHAnsi" w:cstheme="minorHAnsi"/>
          <w:sz w:val="22"/>
          <w:szCs w:val="22"/>
        </w:rPr>
        <w:t>/201</w:t>
      </w:r>
      <w:r w:rsidR="006A2656" w:rsidRPr="00046382">
        <w:rPr>
          <w:rFonts w:asciiTheme="minorHAnsi" w:hAnsiTheme="minorHAnsi" w:cstheme="minorHAnsi"/>
          <w:sz w:val="22"/>
          <w:szCs w:val="22"/>
        </w:rPr>
        <w:t>7</w:t>
      </w:r>
      <w:r w:rsidRPr="00046382">
        <w:rPr>
          <w:rFonts w:asciiTheme="minorHAnsi" w:hAnsiTheme="minorHAnsi" w:cstheme="minorHAnsi"/>
          <w:sz w:val="22"/>
          <w:szCs w:val="22"/>
        </w:rPr>
        <w:t xml:space="preserve"> Prezydenta Miasta Stołecznego Warszawy z dnia </w:t>
      </w:r>
      <w:r w:rsidR="006A2656" w:rsidRPr="00046382">
        <w:rPr>
          <w:rFonts w:asciiTheme="minorHAnsi" w:hAnsiTheme="minorHAnsi" w:cstheme="minorHAnsi"/>
          <w:sz w:val="22"/>
          <w:szCs w:val="22"/>
        </w:rPr>
        <w:t>1 września 2017</w:t>
      </w:r>
      <w:r w:rsidR="008E067D" w:rsidRPr="00046382">
        <w:rPr>
          <w:rFonts w:asciiTheme="minorHAnsi" w:hAnsiTheme="minorHAnsi" w:cstheme="minorHAnsi"/>
          <w:sz w:val="22"/>
          <w:szCs w:val="22"/>
        </w:rPr>
        <w:t xml:space="preserve"> </w:t>
      </w:r>
      <w:r w:rsidRPr="00046382">
        <w:rPr>
          <w:rFonts w:asciiTheme="minorHAnsi" w:hAnsiTheme="minorHAnsi" w:cstheme="minorHAnsi"/>
          <w:sz w:val="22"/>
          <w:szCs w:val="22"/>
        </w:rPr>
        <w:t>r. w sprawie nadania wewnętrznego regulaminu organizacyjnego Biura Księgowości i Kontrasygnaty Urzędu Miasta Stołecznego Warszawy</w:t>
      </w:r>
      <w:r w:rsidR="00B61BC4" w:rsidRPr="00046382">
        <w:rPr>
          <w:rFonts w:asciiTheme="minorHAnsi" w:hAnsiTheme="minorHAnsi" w:cstheme="minorHAnsi"/>
          <w:sz w:val="22"/>
          <w:szCs w:val="22"/>
        </w:rPr>
        <w:t>.</w:t>
      </w:r>
    </w:p>
    <w:p w14:paraId="32031AD1" w14:textId="58DD592C" w:rsidR="009F3992" w:rsidRPr="00046382" w:rsidRDefault="009F3992" w:rsidP="003F3717">
      <w:pPr>
        <w:shd w:val="clear" w:color="auto" w:fill="FFFFFF"/>
        <w:spacing w:before="240" w:line="300" w:lineRule="auto"/>
        <w:ind w:firstLine="425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b/>
          <w:sz w:val="22"/>
          <w:szCs w:val="22"/>
        </w:rPr>
        <w:t>§ 3</w:t>
      </w:r>
      <w:r w:rsidR="008417FF" w:rsidRPr="00046382">
        <w:rPr>
          <w:rFonts w:asciiTheme="minorHAnsi" w:hAnsiTheme="minorHAnsi" w:cstheme="minorHAnsi"/>
          <w:b/>
          <w:sz w:val="22"/>
          <w:szCs w:val="22"/>
        </w:rPr>
        <w:t>2</w:t>
      </w:r>
      <w:r w:rsidRPr="00046382">
        <w:rPr>
          <w:rFonts w:asciiTheme="minorHAnsi" w:hAnsiTheme="minorHAnsi" w:cstheme="minorHAnsi"/>
          <w:b/>
          <w:sz w:val="22"/>
          <w:szCs w:val="22"/>
        </w:rPr>
        <w:t>.</w:t>
      </w:r>
      <w:r w:rsidRPr="00046382">
        <w:rPr>
          <w:rFonts w:asciiTheme="minorHAnsi" w:hAnsiTheme="minorHAnsi" w:cstheme="minorHAnsi"/>
          <w:sz w:val="22"/>
          <w:szCs w:val="22"/>
        </w:rPr>
        <w:t xml:space="preserve"> 1. Zarządzenie podlega publikacji w Biuletynie Informacji Publicznej Miasta Stołecznego Warszawy.</w:t>
      </w:r>
    </w:p>
    <w:p w14:paraId="3C28A422" w14:textId="6BB5DB7A" w:rsidR="009F3992" w:rsidRDefault="009F3992" w:rsidP="003F3717">
      <w:pPr>
        <w:pStyle w:val="Akapitzlist"/>
        <w:numPr>
          <w:ilvl w:val="0"/>
          <w:numId w:val="37"/>
        </w:numPr>
        <w:shd w:val="clear" w:color="auto" w:fill="FFFFFF"/>
        <w:spacing w:line="300" w:lineRule="auto"/>
        <w:ind w:firstLine="66"/>
        <w:rPr>
          <w:rFonts w:asciiTheme="minorHAnsi" w:hAnsiTheme="minorHAnsi" w:cstheme="minorHAnsi"/>
          <w:sz w:val="22"/>
          <w:szCs w:val="22"/>
        </w:rPr>
      </w:pPr>
      <w:r w:rsidRPr="00046382">
        <w:rPr>
          <w:rFonts w:asciiTheme="minorHAnsi" w:hAnsiTheme="minorHAnsi" w:cstheme="minorHAnsi"/>
          <w:sz w:val="22"/>
          <w:szCs w:val="22"/>
        </w:rPr>
        <w:t xml:space="preserve">Zarządzenie wchodzi w życie z dniem </w:t>
      </w:r>
      <w:r w:rsidR="00871B28" w:rsidRPr="00046382">
        <w:rPr>
          <w:rFonts w:asciiTheme="minorHAnsi" w:hAnsiTheme="minorHAnsi" w:cstheme="minorHAnsi"/>
          <w:sz w:val="22"/>
          <w:szCs w:val="22"/>
        </w:rPr>
        <w:t>podpisania</w:t>
      </w:r>
      <w:r w:rsidR="006A2656" w:rsidRPr="00046382">
        <w:rPr>
          <w:rFonts w:asciiTheme="minorHAnsi" w:hAnsiTheme="minorHAnsi" w:cstheme="minorHAnsi"/>
          <w:sz w:val="22"/>
          <w:szCs w:val="22"/>
        </w:rPr>
        <w:t>.</w:t>
      </w:r>
      <w:r w:rsidRPr="000463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B1CC95" w14:textId="77777777" w:rsidR="0084103E" w:rsidRPr="00046382" w:rsidRDefault="0084103E" w:rsidP="0084103E">
      <w:pPr>
        <w:pStyle w:val="Akapitzlist"/>
        <w:shd w:val="clear" w:color="auto" w:fill="FFFFFF"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6BE74DCD" w14:textId="77777777" w:rsidR="0084103E" w:rsidRPr="0084103E" w:rsidRDefault="0084103E" w:rsidP="0084103E">
      <w:pPr>
        <w:spacing w:line="300" w:lineRule="auto"/>
        <w:ind w:left="6372"/>
        <w:rPr>
          <w:rFonts w:ascii="Calibri" w:hAnsi="Calibri"/>
          <w:b/>
          <w:sz w:val="22"/>
          <w:szCs w:val="22"/>
        </w:rPr>
      </w:pPr>
      <w:r w:rsidRPr="0084103E">
        <w:rPr>
          <w:rFonts w:ascii="Calibri" w:hAnsi="Calibri"/>
          <w:b/>
          <w:sz w:val="22"/>
          <w:szCs w:val="22"/>
        </w:rPr>
        <w:t>Prezydent</w:t>
      </w:r>
    </w:p>
    <w:p w14:paraId="23A0AD2E" w14:textId="77777777" w:rsidR="0084103E" w:rsidRPr="0084103E" w:rsidRDefault="0084103E" w:rsidP="0084103E">
      <w:pPr>
        <w:spacing w:line="300" w:lineRule="auto"/>
        <w:ind w:left="5580"/>
        <w:rPr>
          <w:rFonts w:ascii="Calibri" w:hAnsi="Calibri"/>
          <w:b/>
          <w:sz w:val="22"/>
          <w:szCs w:val="22"/>
        </w:rPr>
      </w:pPr>
      <w:r w:rsidRPr="0084103E">
        <w:rPr>
          <w:rFonts w:ascii="Calibri" w:hAnsi="Calibri"/>
          <w:b/>
          <w:sz w:val="22"/>
          <w:szCs w:val="22"/>
        </w:rPr>
        <w:t>Miasta Stołecznego Warszawy</w:t>
      </w:r>
    </w:p>
    <w:p w14:paraId="6620935A" w14:textId="77777777" w:rsidR="0084103E" w:rsidRPr="0084103E" w:rsidRDefault="0084103E" w:rsidP="0084103E">
      <w:pPr>
        <w:spacing w:line="300" w:lineRule="auto"/>
        <w:ind w:firstLine="720"/>
        <w:rPr>
          <w:rFonts w:ascii="Calibri" w:hAnsi="Calibri"/>
          <w:sz w:val="22"/>
          <w:szCs w:val="22"/>
        </w:rPr>
      </w:pPr>
      <w:r w:rsidRPr="0084103E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</w:t>
      </w:r>
      <w:r w:rsidRPr="0084103E">
        <w:rPr>
          <w:rFonts w:ascii="Calibri" w:hAnsi="Calibri"/>
          <w:b/>
          <w:sz w:val="22"/>
          <w:szCs w:val="22"/>
        </w:rPr>
        <w:t>/-/ Rafał Trzaskowski</w:t>
      </w:r>
    </w:p>
    <w:p w14:paraId="34CF4879" w14:textId="71BB6B9E" w:rsidR="009F3992" w:rsidRPr="00046382" w:rsidRDefault="009F3992" w:rsidP="003F3717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</w:p>
    <w:sectPr w:rsidR="009F3992" w:rsidRPr="00046382" w:rsidSect="00046382">
      <w:footerReference w:type="default" r:id="rId11"/>
      <w:headerReference w:type="first" r:id="rId12"/>
      <w:pgSz w:w="11906" w:h="16838"/>
      <w:pgMar w:top="1417" w:right="1417" w:bottom="1417" w:left="1417" w:header="1418" w:footer="141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D4D45" w14:textId="77777777" w:rsidR="007B2136" w:rsidRDefault="007B2136">
      <w:r>
        <w:separator/>
      </w:r>
    </w:p>
  </w:endnote>
  <w:endnote w:type="continuationSeparator" w:id="0">
    <w:p w14:paraId="241A1DAC" w14:textId="77777777" w:rsidR="007B2136" w:rsidRDefault="007B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30086"/>
      <w:docPartObj>
        <w:docPartGallery w:val="Page Numbers (Bottom of Page)"/>
        <w:docPartUnique/>
      </w:docPartObj>
    </w:sdtPr>
    <w:sdtEndPr/>
    <w:sdtContent>
      <w:p w14:paraId="1A646591" w14:textId="3ADBB1CD" w:rsidR="00A45E3B" w:rsidRDefault="00A45E3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5E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8992E84" w14:textId="77777777" w:rsidR="00A45E3B" w:rsidRDefault="00A45E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DFBF3" w14:textId="77777777" w:rsidR="007B2136" w:rsidRDefault="007B2136">
      <w:r>
        <w:separator/>
      </w:r>
    </w:p>
  </w:footnote>
  <w:footnote w:type="continuationSeparator" w:id="0">
    <w:p w14:paraId="17DE17A1" w14:textId="77777777" w:rsidR="007B2136" w:rsidRDefault="007B2136">
      <w:r>
        <w:continuationSeparator/>
      </w:r>
    </w:p>
  </w:footnote>
  <w:footnote w:id="1">
    <w:p w14:paraId="400BE52F" w14:textId="56C16B4E" w:rsidR="00A45E3B" w:rsidRPr="00046382" w:rsidRDefault="00A45E3B" w:rsidP="003F3717">
      <w:pPr>
        <w:suppressAutoHyphens w:val="0"/>
        <w:ind w:left="284" w:hanging="284"/>
      </w:pPr>
      <w:r w:rsidRPr="00046382">
        <w:rPr>
          <w:rStyle w:val="Znakiprzypiswdolnych"/>
          <w:rFonts w:asciiTheme="minorHAnsi" w:hAnsiTheme="minorHAnsi"/>
          <w:sz w:val="22"/>
          <w:szCs w:val="22"/>
        </w:rPr>
        <w:footnoteRef/>
      </w:r>
      <w:r w:rsidRPr="00046382">
        <w:rPr>
          <w:rFonts w:asciiTheme="minorHAnsi" w:hAnsiTheme="minorHAnsi"/>
          <w:sz w:val="22"/>
          <w:szCs w:val="22"/>
          <w:vertAlign w:val="superscript"/>
        </w:rPr>
        <w:t>)</w:t>
      </w:r>
      <w:r w:rsidRPr="00046382">
        <w:rPr>
          <w:rFonts w:asciiTheme="minorHAnsi" w:hAnsiTheme="minorHAnsi"/>
          <w:sz w:val="22"/>
          <w:szCs w:val="22"/>
        </w:rPr>
        <w:t xml:space="preserve"> Zmiany wymienionego zarządzenia zostały wprowadzone zarządzeniami Prezydenta m.st. Warszawy nr 739/2007 z</w:t>
      </w:r>
      <w:r>
        <w:rPr>
          <w:rFonts w:asciiTheme="minorHAnsi" w:hAnsiTheme="minorHAnsi"/>
          <w:sz w:val="22"/>
          <w:szCs w:val="22"/>
        </w:rPr>
        <w:t xml:space="preserve"> </w:t>
      </w:r>
      <w:r w:rsidRPr="00046382">
        <w:rPr>
          <w:rFonts w:asciiTheme="minorHAnsi" w:hAnsiTheme="minorHAnsi"/>
          <w:sz w:val="22"/>
          <w:szCs w:val="22"/>
        </w:rPr>
        <w:t>28 sierpnia 2007 r., nr 895/2007 z 18 października 2007 r., nr 1010/2007 z 29 listopada 2007 r. i nr 1102/2007 z 27 grudnia 2007 r., nr 1186/2008 z 18 stycznia 2008 r., nr 1199/2008</w:t>
      </w:r>
      <w:r>
        <w:rPr>
          <w:rFonts w:asciiTheme="minorHAnsi" w:hAnsiTheme="minorHAnsi"/>
          <w:sz w:val="22"/>
          <w:szCs w:val="22"/>
        </w:rPr>
        <w:t xml:space="preserve"> r., </w:t>
      </w:r>
      <w:r w:rsidRPr="00046382">
        <w:rPr>
          <w:rFonts w:asciiTheme="minorHAnsi" w:hAnsiTheme="minorHAnsi"/>
          <w:sz w:val="22"/>
          <w:szCs w:val="22"/>
        </w:rPr>
        <w:t>22 stycznia 2008 r., nr 1401/2008 z 10 marca 2008 r., nr 1440/2008 z 20 marca 2008 r., n</w:t>
      </w:r>
      <w:r w:rsidRPr="00046382">
        <w:rPr>
          <w:rFonts w:asciiTheme="minorHAnsi" w:hAnsiTheme="minorHAnsi"/>
          <w:bCs/>
          <w:sz w:val="22"/>
          <w:szCs w:val="22"/>
        </w:rPr>
        <w:t>r 1541/2008 z 18 kwietnia 2008 r., nr 1646/2008 z 21 maja 2008 r., nr 1729/2008 z 12 czerwca 2008 r., nr 1792/2008 z 1 lipca 2008 r., nr 1919/2008 z 1 sierpnia 2008 r., nr 2019/2008 z  27 sierpnia 2008 r., nr 2193/2008 z 17 października 2008 r., nr 2357/2008 z 2 grudnia 2008 r. i nr 2467/2008 z 31 grudnia 2008 r., nr 2853/2009 z 14 kwietnia 2009 r., nr 3005/2009 z  8 maja 2009 r., nr 3145/2009 z 2 czerwca 2009 r., nr 3162/2009 z 3 czerwca 2009 r., nr 3252/2009 z 26 czerwca 2009 r., nr 3259/2009 z 29 czerwca 2009 r., nr 3328/2009 z 14 lipca 2009 r., nr 3573/2009 z 20 sierpnia 2009 r., nr 3606/2009 z 1 września 2009 r., nr 3916/2009 z 4 grudnia 2009 r. i nr 4009/2009 z 30 grudnia 2009 r., nr 4175/2010 z 5 lutego 2010 r., nr 4210/2010 z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046382">
        <w:rPr>
          <w:rFonts w:asciiTheme="minorHAnsi" w:hAnsiTheme="minorHAnsi"/>
          <w:bCs/>
          <w:sz w:val="22"/>
          <w:szCs w:val="22"/>
        </w:rPr>
        <w:t>17 lutego 2010 r., nr 4399/2010 z 1 kwietnia 2010 r., nr 4486/2010 z 14 kwietnia 2010 r., nr 4763/2010 z 7 czerwca 2010 r., nr 5187/2010 z 4 sierpnia 2010 r., nr 5272/2010 z 27 sierpnia 2010 r., nr 5276/2010 z 31 sierpnia 2010 r. i nr 72/2010 z 20 grudnia 2010 r., nr 395/2011 z 15 marca 2011 r., nr 487/2011 z 31 marca 2011 r., nr 890/2011 z 30 maja 2011 r., nr 1333/2011 z 28 lipca 2011 r., nr 1494/2011 z 13 września 2011 r., nr 1698/2011 z 31 października 2011 r., nr 1804/2011 z 25 listopada 2011 r. i nr 1860/2011 z 20 grudnia 2011 r., nr 2029/2012 z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046382">
        <w:rPr>
          <w:rFonts w:asciiTheme="minorHAnsi" w:hAnsiTheme="minorHAnsi"/>
          <w:bCs/>
          <w:sz w:val="22"/>
          <w:szCs w:val="22"/>
        </w:rPr>
        <w:t>31 stycznia 2012 r., nr 2099/2012 z 15 lutego 2012 r., nr 2118/2012 z 21 lutego 2012 r., nr 2456/2012 z 27 kwietnia 2012 r., nr 2832/2012 z 2 lipca 2012 r., nr 2916/2012 z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046382">
        <w:rPr>
          <w:rFonts w:asciiTheme="minorHAnsi" w:hAnsiTheme="minorHAnsi"/>
          <w:bCs/>
          <w:sz w:val="22"/>
          <w:szCs w:val="22"/>
        </w:rPr>
        <w:t>13 lipca 2012 r., nr 3295/2012 z 3 września 2012 r., nr 3383/2012 z 27 września 2012 r., nr 3415/2012 z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046382">
        <w:rPr>
          <w:rFonts w:asciiTheme="minorHAnsi" w:hAnsiTheme="minorHAnsi"/>
          <w:bCs/>
          <w:sz w:val="22"/>
          <w:szCs w:val="22"/>
        </w:rPr>
        <w:t>3 października 2012 r. i nr 3474/2012 z 26 października 2012 r., nr 3737/2013 z 8 stycznia 2013 r., nr 3871/2013 z 5 lutego 2013 r., nr 3946/2013 z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046382">
        <w:rPr>
          <w:rFonts w:asciiTheme="minorHAnsi" w:hAnsiTheme="minorHAnsi"/>
          <w:bCs/>
          <w:sz w:val="22"/>
          <w:szCs w:val="22"/>
        </w:rPr>
        <w:t>26 lutego 2013 r., nr 4220/2013 z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046382">
        <w:rPr>
          <w:rFonts w:asciiTheme="minorHAnsi" w:hAnsiTheme="minorHAnsi"/>
          <w:bCs/>
          <w:sz w:val="22"/>
          <w:szCs w:val="22"/>
        </w:rPr>
        <w:t>26 kwietnia 2013 r., nr 4954/2013 z 9 września 2013 r. i nr 5331/2013 z 18 grudnia 2013 r., nr 6167/2014 z 12 czerwca 2014 r., nr 6629/2014 z 30 września 2014 r. i nr 82/2014 z 31 grudnia 2014 r., nr 233/2015 z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046382">
        <w:rPr>
          <w:rFonts w:asciiTheme="minorHAnsi" w:hAnsiTheme="minorHAnsi"/>
          <w:bCs/>
          <w:sz w:val="22"/>
          <w:szCs w:val="22"/>
        </w:rPr>
        <w:t>27 lutego 2015 r., nr 333/2015 z 23 marca 2015 r., nr 553/2015 z 30 kwietnia 2015 r., nr 769/2015 z 28 maja 2015 r., nr 1095/2015 z 30 lipca 2015 r. i nr 1734/2015 z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046382">
        <w:rPr>
          <w:rFonts w:asciiTheme="minorHAnsi" w:hAnsiTheme="minorHAnsi"/>
          <w:bCs/>
          <w:sz w:val="22"/>
          <w:szCs w:val="22"/>
        </w:rPr>
        <w:t>28 grudnia 2015 r. oraz nr 200/2016 z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046382">
        <w:rPr>
          <w:rFonts w:asciiTheme="minorHAnsi" w:hAnsiTheme="minorHAnsi"/>
          <w:bCs/>
          <w:sz w:val="22"/>
          <w:szCs w:val="22"/>
        </w:rPr>
        <w:t>17 lutego 2016 r., nr 601/2016 z 26 kwietnia 2016 r., nr 638/2016 z 4 maja 2016 r., nr 988/2016 z 8 lipca 2016 r., nr 1407/2016 z 19 września 2016 r., nr 1476/2016 z30 września 2016 r., nr 1527/2016 z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046382">
        <w:rPr>
          <w:rFonts w:asciiTheme="minorHAnsi" w:hAnsiTheme="minorHAnsi"/>
          <w:bCs/>
          <w:sz w:val="22"/>
          <w:szCs w:val="22"/>
        </w:rPr>
        <w:t xml:space="preserve">10 października 2016 r., 1688/2016 z 23 listopada 2016 r., nr 1701/2016 z 23 listopada 2016 r., nr 1843/2016 z 16 grudnia 2016 r. i nr 1887/2016 z 29 grudnia 2016 r. oraz nr 156/2017 z 3 lutego 2017 r., nr 448/2017 </w:t>
      </w:r>
      <w:r>
        <w:rPr>
          <w:rFonts w:asciiTheme="minorHAnsi" w:hAnsiTheme="minorHAnsi"/>
          <w:bCs/>
          <w:sz w:val="22"/>
          <w:szCs w:val="22"/>
        </w:rPr>
        <w:t>z</w:t>
      </w:r>
      <w:r w:rsidRPr="00046382">
        <w:rPr>
          <w:rFonts w:asciiTheme="minorHAnsi" w:hAnsiTheme="minorHAnsi"/>
          <w:bCs/>
          <w:sz w:val="22"/>
          <w:szCs w:val="22"/>
        </w:rPr>
        <w:t xml:space="preserve"> 6 marca 2017 r., nr 1350/2017 z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046382">
        <w:rPr>
          <w:rFonts w:asciiTheme="minorHAnsi" w:hAnsiTheme="minorHAnsi"/>
          <w:bCs/>
          <w:sz w:val="22"/>
          <w:szCs w:val="22"/>
        </w:rPr>
        <w:t>7 sierpnia 2017 r. i nr 1437/2017 z 18 sierpnia 2017 r.,</w:t>
      </w:r>
      <w:r w:rsidRPr="00046382">
        <w:rPr>
          <w:rFonts w:asciiTheme="minorHAnsi" w:hAnsiTheme="minorHAnsi"/>
          <w:bCs/>
          <w:sz w:val="22"/>
          <w:szCs w:val="22"/>
          <w:lang w:eastAsia="pl-PL"/>
        </w:rPr>
        <w:t xml:space="preserve"> nr 1570/2017 z 22 września 2017 r., nr 1716/2017 z 31 października 2017 r., nr 1892/2017 z</w:t>
      </w:r>
      <w:r>
        <w:rPr>
          <w:rFonts w:asciiTheme="minorHAnsi" w:hAnsiTheme="minorHAnsi"/>
          <w:bCs/>
          <w:sz w:val="22"/>
          <w:szCs w:val="22"/>
          <w:lang w:eastAsia="pl-PL"/>
        </w:rPr>
        <w:t xml:space="preserve"> </w:t>
      </w:r>
      <w:r w:rsidRPr="00046382">
        <w:rPr>
          <w:rFonts w:asciiTheme="minorHAnsi" w:hAnsiTheme="minorHAnsi"/>
          <w:bCs/>
          <w:sz w:val="22"/>
          <w:szCs w:val="22"/>
          <w:lang w:eastAsia="pl-PL"/>
        </w:rPr>
        <w:t>12 grudnia 2017 r., nr 1966/2017 z 29 grudnia 2017 r., nr 183/2018 z 2 lutego 2018 r., nr 540/2018 z  28 marca 2018 r., nr 1162/2018 z 19 lipca 2018 r., nr 1437/2018 z 31 sierpnia 2018 r., nr 1469/2018 z</w:t>
      </w:r>
      <w:r>
        <w:rPr>
          <w:rFonts w:asciiTheme="minorHAnsi" w:hAnsiTheme="minorHAnsi"/>
          <w:bCs/>
          <w:sz w:val="22"/>
          <w:szCs w:val="22"/>
          <w:lang w:eastAsia="pl-PL"/>
        </w:rPr>
        <w:t xml:space="preserve"> </w:t>
      </w:r>
      <w:r w:rsidRPr="00046382">
        <w:rPr>
          <w:rFonts w:asciiTheme="minorHAnsi" w:hAnsiTheme="minorHAnsi"/>
          <w:bCs/>
          <w:sz w:val="22"/>
          <w:szCs w:val="22"/>
          <w:lang w:eastAsia="pl-PL"/>
        </w:rPr>
        <w:t>10 września 2018 r., nr 1559/2018 z 1 października 2018 r., nr 1851/2018 z 27 listopada 2018 r., nr 160/2019 z 5 lutego 2019 r., nr 624/2019 z 11 kwietnia 2019 r., nr 906/2019 z 29 maja 2019 r., nr 1037/2019 z 19 czerwca 2019 r., nr 1294/2019 z 2 sierpnia 2019 r., nr 1404/2019 z 30 sierpnia 2019 r., nr 1668/2019 z 12 listopada 2019 r., nr 1868/2019 z 19 grudnia 2019 r.</w:t>
      </w:r>
      <w:r>
        <w:rPr>
          <w:rFonts w:asciiTheme="minorHAnsi" w:hAnsiTheme="minorHAnsi"/>
          <w:bCs/>
          <w:sz w:val="22"/>
          <w:szCs w:val="22"/>
          <w:lang w:eastAsia="pl-PL"/>
        </w:rPr>
        <w:t xml:space="preserve"> oraz</w:t>
      </w:r>
      <w:r w:rsidRPr="00046382">
        <w:rPr>
          <w:rFonts w:asciiTheme="minorHAnsi" w:hAnsiTheme="minorHAnsi"/>
          <w:bCs/>
          <w:sz w:val="22"/>
          <w:szCs w:val="22"/>
          <w:lang w:eastAsia="pl-PL"/>
        </w:rPr>
        <w:t xml:space="preserve"> nr 83/2020 z 28 stycznia 2020 r., nr 167/2020 z 10 lutego 2020 r., nr 1076/2020 z 26 sierpnia 2020 r., nr 1280/2020 z</w:t>
      </w:r>
      <w:r>
        <w:rPr>
          <w:rFonts w:asciiTheme="minorHAnsi" w:hAnsiTheme="minorHAnsi"/>
          <w:bCs/>
          <w:sz w:val="22"/>
          <w:szCs w:val="22"/>
          <w:lang w:eastAsia="pl-PL"/>
        </w:rPr>
        <w:t xml:space="preserve"> </w:t>
      </w:r>
      <w:r w:rsidRPr="00046382">
        <w:rPr>
          <w:rFonts w:asciiTheme="minorHAnsi" w:hAnsiTheme="minorHAnsi"/>
          <w:bCs/>
          <w:sz w:val="22"/>
          <w:szCs w:val="22"/>
          <w:lang w:eastAsia="pl-PL"/>
        </w:rPr>
        <w:t>28 października 2020 r. oraz nr 178/2021 z 10 lutego 2021 r.</w:t>
      </w:r>
      <w:r>
        <w:rPr>
          <w:rFonts w:asciiTheme="minorHAnsi" w:hAnsiTheme="minorHAnsi"/>
          <w:bCs/>
          <w:sz w:val="22"/>
          <w:szCs w:val="22"/>
          <w:lang w:eastAsia="pl-PL"/>
        </w:rPr>
        <w:t>,</w:t>
      </w:r>
      <w:r w:rsidRPr="00046382">
        <w:rPr>
          <w:rFonts w:asciiTheme="minorHAnsi" w:hAnsiTheme="minorHAnsi"/>
          <w:bCs/>
          <w:sz w:val="22"/>
          <w:szCs w:val="22"/>
          <w:lang w:eastAsia="pl-PL"/>
        </w:rPr>
        <w:t xml:space="preserve"> nr 475/2021 z 26 marca 2021 r.</w:t>
      </w:r>
      <w:r>
        <w:rPr>
          <w:rFonts w:asciiTheme="minorHAnsi" w:hAnsiTheme="minorHAnsi"/>
          <w:bCs/>
          <w:sz w:val="22"/>
          <w:szCs w:val="22"/>
          <w:lang w:eastAsia="pl-PL"/>
        </w:rPr>
        <w:t xml:space="preserve"> i nr 1146/2021 z 16 lipca 2021 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DEFC8" w14:textId="0EF22F63" w:rsidR="0084103E" w:rsidRPr="0084103E" w:rsidRDefault="0084103E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84103E">
      <w:rPr>
        <w:rFonts w:asciiTheme="minorHAnsi" w:hAnsiTheme="minorHAnsi" w:cstheme="minorHAnsi"/>
        <w:b/>
        <w:bCs/>
        <w:sz w:val="22"/>
        <w:szCs w:val="22"/>
      </w:rPr>
      <w:t>GP-OR.0050.1677.2021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92C6A3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1083"/>
        </w:tabs>
        <w:ind w:left="1083" w:hanging="360"/>
      </w:pPr>
    </w:lvl>
    <w:lvl w:ilvl="1">
      <w:start w:val="1"/>
      <w:numFmt w:val="lowerLetter"/>
      <w:lvlText w:val="%2)"/>
      <w:lvlJc w:val="left"/>
      <w:pPr>
        <w:tabs>
          <w:tab w:val="num" w:pos="1803"/>
        </w:tabs>
        <w:ind w:left="1803" w:hanging="360"/>
      </w:pPr>
    </w:lvl>
    <w:lvl w:ilvl="2">
      <w:start w:val="1"/>
      <w:numFmt w:val="lowerRoman"/>
      <w:lvlText w:val="%3."/>
      <w:lvlJc w:val="left"/>
      <w:pPr>
        <w:tabs>
          <w:tab w:val="num" w:pos="2523"/>
        </w:tabs>
        <w:ind w:left="2523" w:hanging="180"/>
      </w:pPr>
    </w:lvl>
    <w:lvl w:ilvl="3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>
      <w:start w:val="1"/>
      <w:numFmt w:val="lowerRoman"/>
      <w:lvlText w:val="%6."/>
      <w:lvlJc w:val="left"/>
      <w:pPr>
        <w:tabs>
          <w:tab w:val="num" w:pos="4683"/>
        </w:tabs>
        <w:ind w:left="4683" w:hanging="180"/>
      </w:pPr>
    </w:lvl>
    <w:lvl w:ilvl="6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>
      <w:start w:val="1"/>
      <w:numFmt w:val="lowerRoman"/>
      <w:lvlText w:val="%9."/>
      <w:lvlJc w:val="left"/>
      <w:pPr>
        <w:tabs>
          <w:tab w:val="num" w:pos="6843"/>
        </w:tabs>
        <w:ind w:left="6843" w:hanging="18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01"/>
        </w:tabs>
        <w:ind w:left="501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singleLevel"/>
    <w:tmpl w:val="5D783AD8"/>
    <w:name w:val="WW8Num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</w:rPr>
    </w:lvl>
  </w:abstractNum>
  <w:abstractNum w:abstractNumId="7" w15:restartNumberingAfterBreak="0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8" w15:restartNumberingAfterBreak="0">
    <w:nsid w:val="00000009"/>
    <w:multiLevelType w:val="multilevel"/>
    <w:tmpl w:val="00000009"/>
    <w:name w:val="WW8Num17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7BCFA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singleLevel"/>
    <w:tmpl w:val="0000000B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0000000C"/>
    <w:multiLevelType w:val="multilevel"/>
    <w:tmpl w:val="4692B5B0"/>
    <w:name w:val="WW8Num20"/>
    <w:lvl w:ilvl="0">
      <w:start w:val="1"/>
      <w:numFmt w:val="lowerLetter"/>
      <w:lvlText w:val="%1)"/>
      <w:lvlJc w:val="left"/>
      <w:pPr>
        <w:tabs>
          <w:tab w:val="num" w:pos="633"/>
        </w:tabs>
        <w:ind w:left="633" w:hanging="453"/>
      </w:pPr>
      <w:rPr>
        <w:rFonts w:asciiTheme="minorHAnsi" w:eastAsia="Times New Roman" w:hAnsiTheme="minorHAnsi" w:cstheme="minorHAnsi" w:hint="default"/>
      </w:rPr>
    </w:lvl>
    <w:lvl w:ilvl="1">
      <w:start w:val="22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Times New (W1)" w:hAnsi="Times New (W1)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2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3" w15:restartNumberingAfterBreak="0">
    <w:nsid w:val="0000000E"/>
    <w:multiLevelType w:val="singleLevel"/>
    <w:tmpl w:val="0000000E"/>
    <w:name w:val="WW8Num2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4" w15:restartNumberingAfterBreak="0">
    <w:nsid w:val="0000000F"/>
    <w:multiLevelType w:val="singleLevel"/>
    <w:tmpl w:val="0000000F"/>
    <w:name w:val="WW8Num2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2197"/>
        </w:tabs>
        <w:ind w:left="2197" w:hanging="757"/>
      </w:pPr>
    </w:lvl>
    <w:lvl w:ilvl="1">
      <w:start w:val="1"/>
      <w:numFmt w:val="decimal"/>
      <w:lvlText w:val="%2)"/>
      <w:lvlJc w:val="left"/>
      <w:pPr>
        <w:tabs>
          <w:tab w:val="num" w:pos="1837"/>
        </w:tabs>
        <w:ind w:left="1837" w:hanging="75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2046"/>
        </w:tabs>
        <w:ind w:left="2046" w:hanging="360"/>
      </w:p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2"/>
      <w:numFmt w:val="decimal"/>
      <w:lvlText w:val="%1)"/>
      <w:lvlJc w:val="left"/>
      <w:pPr>
        <w:tabs>
          <w:tab w:val="num" w:pos="1248"/>
        </w:tabs>
        <w:ind w:left="1248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>
      <w:start w:val="1"/>
      <w:numFmt w:val="lowerRoman"/>
      <w:lvlText w:val="%3."/>
      <w:lvlJc w:val="left"/>
      <w:pPr>
        <w:tabs>
          <w:tab w:val="num" w:pos="2251"/>
        </w:tabs>
        <w:ind w:left="2251" w:hanging="180"/>
      </w:pPr>
    </w:lvl>
    <w:lvl w:ilvl="3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>
      <w:start w:val="1"/>
      <w:numFmt w:val="lowerRoman"/>
      <w:lvlText w:val="%6."/>
      <w:lvlJc w:val="left"/>
      <w:pPr>
        <w:tabs>
          <w:tab w:val="num" w:pos="4411"/>
        </w:tabs>
        <w:ind w:left="4411" w:hanging="180"/>
      </w:pPr>
    </w:lvl>
    <w:lvl w:ilvl="6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>
      <w:start w:val="1"/>
      <w:numFmt w:val="lowerRoman"/>
      <w:lvlText w:val="%9."/>
      <w:lvlJc w:val="left"/>
      <w:pPr>
        <w:tabs>
          <w:tab w:val="num" w:pos="6571"/>
        </w:tabs>
        <w:ind w:left="6571" w:hanging="180"/>
      </w:pPr>
    </w:lvl>
  </w:abstractNum>
  <w:abstractNum w:abstractNumId="18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color w:val="auto"/>
        <w:u w:val="none"/>
      </w:rPr>
    </w:lvl>
  </w:abstractNum>
  <w:abstractNum w:abstractNumId="19" w15:restartNumberingAfterBreak="0">
    <w:nsid w:val="00000014"/>
    <w:multiLevelType w:val="multilevel"/>
    <w:tmpl w:val="00000014"/>
    <w:name w:val="WW8Num29"/>
    <w:lvl w:ilvl="0">
      <w:start w:val="1"/>
      <w:numFmt w:val="decimal"/>
      <w:lvlText w:val="%1)"/>
      <w:lvlJc w:val="left"/>
      <w:pPr>
        <w:tabs>
          <w:tab w:val="num" w:pos="1157"/>
        </w:tabs>
        <w:ind w:left="1157" w:hanging="39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9F089560"/>
    <w:name w:val="WW8Num30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)"/>
      <w:lvlJc w:val="left"/>
      <w:pPr>
        <w:tabs>
          <w:tab w:val="num" w:pos="2046"/>
        </w:tabs>
        <w:ind w:left="2046" w:hanging="360"/>
      </w:pPr>
      <w:rPr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186" w:hanging="180"/>
      </w:pPr>
    </w:lvl>
  </w:abstractNum>
  <w:abstractNum w:abstractNumId="21" w15:restartNumberingAfterBreak="0">
    <w:nsid w:val="00000016"/>
    <w:multiLevelType w:val="singleLevel"/>
    <w:tmpl w:val="00000016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 w15:restartNumberingAfterBreak="0">
    <w:nsid w:val="00000017"/>
    <w:multiLevelType w:val="multilevel"/>
    <w:tmpl w:val="00000017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8"/>
    <w:multiLevelType w:val="multilevel"/>
    <w:tmpl w:val="00000018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00000019"/>
    <w:multiLevelType w:val="singleLevel"/>
    <w:tmpl w:val="00000019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00" w:hanging="360"/>
      </w:pPr>
    </w:lvl>
  </w:abstractNum>
  <w:abstractNum w:abstractNumId="25" w15:restartNumberingAfterBreak="0">
    <w:nsid w:val="0000001A"/>
    <w:multiLevelType w:val="singleLevel"/>
    <w:tmpl w:val="0000001A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26" w15:restartNumberingAfterBreak="0">
    <w:nsid w:val="0000001B"/>
    <w:multiLevelType w:val="singleLevel"/>
    <w:tmpl w:val="0000001B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27" w15:restartNumberingAfterBreak="0">
    <w:nsid w:val="0000001C"/>
    <w:multiLevelType w:val="multilevel"/>
    <w:tmpl w:val="0000001C"/>
    <w:name w:val="WW8Num3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8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0000001D"/>
    <w:multiLevelType w:val="singleLevel"/>
    <w:tmpl w:val="0000001D"/>
    <w:name w:val="WW8Num39"/>
    <w:lvl w:ilvl="0">
      <w:start w:val="1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9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0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</w:abstractNum>
  <w:abstractNum w:abstractNumId="31" w15:restartNumberingAfterBreak="0">
    <w:nsid w:val="00000020"/>
    <w:multiLevelType w:val="multilevel"/>
    <w:tmpl w:val="00000020"/>
    <w:name w:val="WW8Num46"/>
    <w:lvl w:ilvl="0">
      <w:start w:val="1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1"/>
    <w:multiLevelType w:val="multilevel"/>
    <w:tmpl w:val="0000002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23"/>
    <w:multiLevelType w:val="singleLevel"/>
    <w:tmpl w:val="00000023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35" w15:restartNumberingAfterBreak="0">
    <w:nsid w:val="00000024"/>
    <w:multiLevelType w:val="singleLevel"/>
    <w:tmpl w:val="00000024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1204" w:hanging="360"/>
      </w:pPr>
    </w:lvl>
  </w:abstractNum>
  <w:abstractNum w:abstractNumId="36" w15:restartNumberingAfterBreak="0">
    <w:nsid w:val="00000025"/>
    <w:multiLevelType w:val="multilevel"/>
    <w:tmpl w:val="2786CB3E"/>
    <w:name w:val="WW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0000026"/>
    <w:multiLevelType w:val="multilevel"/>
    <w:tmpl w:val="00000026"/>
    <w:name w:val="WWNum39"/>
    <w:lvl w:ilvl="0">
      <w:start w:val="1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7"/>
    <w:multiLevelType w:val="multilevel"/>
    <w:tmpl w:val="00000027"/>
    <w:name w:val="WWNum23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5B5241C"/>
    <w:multiLevelType w:val="hybridMultilevel"/>
    <w:tmpl w:val="1FA45946"/>
    <w:lvl w:ilvl="0" w:tplc="F9E08BEA">
      <w:start w:val="23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6E11E97"/>
    <w:multiLevelType w:val="singleLevel"/>
    <w:tmpl w:val="00000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1" w15:restartNumberingAfterBreak="0">
    <w:nsid w:val="0FE1661A"/>
    <w:multiLevelType w:val="hybridMultilevel"/>
    <w:tmpl w:val="A122280C"/>
    <w:lvl w:ilvl="0" w:tplc="5EE4A9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EE4A96A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2EE6C04"/>
    <w:multiLevelType w:val="multilevel"/>
    <w:tmpl w:val="7B140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1DE47B5C"/>
    <w:multiLevelType w:val="hybridMultilevel"/>
    <w:tmpl w:val="792AC182"/>
    <w:lvl w:ilvl="0" w:tplc="5EE4A9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47499B"/>
    <w:multiLevelType w:val="hybridMultilevel"/>
    <w:tmpl w:val="79DEBBBC"/>
    <w:lvl w:ilvl="0" w:tplc="B6E4BC3E">
      <w:start w:val="1"/>
      <w:numFmt w:val="lowerLetter"/>
      <w:lvlText w:val="%1)"/>
      <w:lvlJc w:val="left"/>
      <w:pPr>
        <w:ind w:left="1353" w:hanging="360"/>
      </w:pPr>
      <w:rPr>
        <w:rFonts w:asciiTheme="minorHAnsi" w:eastAsia="Times New Roman" w:hAnsiTheme="minorHAnsi" w:cs="Times New Roman" w:hint="default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D77574"/>
    <w:multiLevelType w:val="multilevel"/>
    <w:tmpl w:val="15967B6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 w15:restartNumberingAfterBreak="0">
    <w:nsid w:val="453376A1"/>
    <w:multiLevelType w:val="hybridMultilevel"/>
    <w:tmpl w:val="82DA735A"/>
    <w:lvl w:ilvl="0" w:tplc="80ACD17E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7497394"/>
    <w:multiLevelType w:val="hybridMultilevel"/>
    <w:tmpl w:val="7CE4DA3C"/>
    <w:lvl w:ilvl="0" w:tplc="0AEC6512">
      <w:start w:val="1"/>
      <w:numFmt w:val="decimal"/>
      <w:lvlText w:val="%1)"/>
      <w:lvlJc w:val="left"/>
      <w:pPr>
        <w:ind w:left="1176" w:hanging="75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493A7918"/>
    <w:multiLevelType w:val="multilevel"/>
    <w:tmpl w:val="F4866418"/>
    <w:lvl w:ilvl="0">
      <w:start w:val="1"/>
      <w:numFmt w:val="decimal"/>
      <w:lvlText w:val="§ 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9" w15:restartNumberingAfterBreak="0">
    <w:nsid w:val="54E63C89"/>
    <w:multiLevelType w:val="hybridMultilevel"/>
    <w:tmpl w:val="1E4CA598"/>
    <w:lvl w:ilvl="0" w:tplc="5EE4A9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8516A2"/>
    <w:multiLevelType w:val="hybridMultilevel"/>
    <w:tmpl w:val="017C47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6BCFD8E">
      <w:start w:val="1"/>
      <w:numFmt w:val="lowerLetter"/>
      <w:lvlText w:val="%2)"/>
      <w:lvlJc w:val="left"/>
      <w:pPr>
        <w:ind w:left="106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15413DA"/>
    <w:multiLevelType w:val="multilevel"/>
    <w:tmpl w:val="C5EA521E"/>
    <w:name w:val="WW8Num42"/>
    <w:lvl w:ilvl="0">
      <w:start w:val="6"/>
      <w:numFmt w:val="lowerLetter"/>
      <w:lvlText w:val="%1)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1">
      <w:start w:val="22"/>
      <w:numFmt w:val="lowerLetter"/>
      <w:lvlText w:val="%2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3"/>
        </w:tabs>
        <w:ind w:left="25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3"/>
        </w:tabs>
        <w:ind w:left="46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3"/>
        </w:tabs>
        <w:ind w:left="6843" w:hanging="180"/>
      </w:pPr>
      <w:rPr>
        <w:rFonts w:hint="default"/>
      </w:rPr>
    </w:lvl>
  </w:abstractNum>
  <w:abstractNum w:abstractNumId="52" w15:restartNumberingAfterBreak="0">
    <w:nsid w:val="62272AF7"/>
    <w:multiLevelType w:val="multilevel"/>
    <w:tmpl w:val="CBDEB248"/>
    <w:name w:val="WW8Num202"/>
    <w:lvl w:ilvl="0">
      <w:start w:val="16"/>
      <w:numFmt w:val="lowerLetter"/>
      <w:lvlText w:val="%1)"/>
      <w:lvlJc w:val="left"/>
      <w:pPr>
        <w:tabs>
          <w:tab w:val="num" w:pos="633"/>
        </w:tabs>
        <w:ind w:left="633" w:hanging="453"/>
      </w:pPr>
      <w:rPr>
        <w:rFonts w:ascii="Times New Roman" w:eastAsia="Times New Roman" w:hAnsi="Times New Roman" w:cs="Times New Roman" w:hint="default"/>
      </w:rPr>
    </w:lvl>
    <w:lvl w:ilvl="1">
      <w:start w:val="2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63724826"/>
    <w:multiLevelType w:val="hybridMultilevel"/>
    <w:tmpl w:val="5652199C"/>
    <w:lvl w:ilvl="0" w:tplc="2A4278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ED3CD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38070A0"/>
    <w:multiLevelType w:val="multilevel"/>
    <w:tmpl w:val="10C8130C"/>
    <w:lvl w:ilvl="0">
      <w:start w:val="1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6C490A86"/>
    <w:multiLevelType w:val="multilevel"/>
    <w:tmpl w:val="F9386E6E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74A47C4F"/>
    <w:multiLevelType w:val="hybridMultilevel"/>
    <w:tmpl w:val="63AC2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B62D6F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)"/>
      <w:lvlJc w:val="left"/>
      <w:pPr>
        <w:tabs>
          <w:tab w:val="num" w:pos="2046"/>
        </w:tabs>
        <w:ind w:left="2046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18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57"/>
  </w:num>
  <w:num w:numId="41">
    <w:abstractNumId w:val="47"/>
  </w:num>
  <w:num w:numId="42">
    <w:abstractNumId w:val="49"/>
  </w:num>
  <w:num w:numId="43">
    <w:abstractNumId w:val="41"/>
  </w:num>
  <w:num w:numId="44">
    <w:abstractNumId w:val="43"/>
  </w:num>
  <w:num w:numId="45">
    <w:abstractNumId w:val="54"/>
  </w:num>
  <w:num w:numId="46">
    <w:abstractNumId w:val="52"/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</w:num>
  <w:num w:numId="49">
    <w:abstractNumId w:val="45"/>
  </w:num>
  <w:num w:numId="50">
    <w:abstractNumId w:val="42"/>
  </w:num>
  <w:num w:numId="51">
    <w:abstractNumId w:val="56"/>
  </w:num>
  <w:num w:numId="52">
    <w:abstractNumId w:val="53"/>
  </w:num>
  <w:num w:numId="53">
    <w:abstractNumId w:val="48"/>
  </w:num>
  <w:num w:numId="54">
    <w:abstractNumId w:val="44"/>
  </w:num>
  <w:num w:numId="55">
    <w:abstractNumId w:val="51"/>
  </w:num>
  <w:num w:numId="56">
    <w:abstractNumId w:val="39"/>
  </w:num>
  <w:num w:numId="57">
    <w:abstractNumId w:val="40"/>
  </w:num>
  <w:num w:numId="58">
    <w:abstractNumId w:val="5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A3"/>
    <w:rsid w:val="000013F6"/>
    <w:rsid w:val="000024BC"/>
    <w:rsid w:val="00041E40"/>
    <w:rsid w:val="00046382"/>
    <w:rsid w:val="00046CA6"/>
    <w:rsid w:val="00054BFE"/>
    <w:rsid w:val="00056907"/>
    <w:rsid w:val="000572A6"/>
    <w:rsid w:val="00060EFA"/>
    <w:rsid w:val="00063529"/>
    <w:rsid w:val="00082A9D"/>
    <w:rsid w:val="00084658"/>
    <w:rsid w:val="00093DF7"/>
    <w:rsid w:val="000A52A8"/>
    <w:rsid w:val="000A6029"/>
    <w:rsid w:val="000A6F4B"/>
    <w:rsid w:val="000B6C78"/>
    <w:rsid w:val="000D0B0A"/>
    <w:rsid w:val="000D0D64"/>
    <w:rsid w:val="000D1E37"/>
    <w:rsid w:val="000D44C5"/>
    <w:rsid w:val="000E2410"/>
    <w:rsid w:val="000E26BD"/>
    <w:rsid w:val="00104EB4"/>
    <w:rsid w:val="00107F74"/>
    <w:rsid w:val="00117521"/>
    <w:rsid w:val="00117974"/>
    <w:rsid w:val="001212AB"/>
    <w:rsid w:val="00132588"/>
    <w:rsid w:val="001373D2"/>
    <w:rsid w:val="001411B7"/>
    <w:rsid w:val="00153C6B"/>
    <w:rsid w:val="00166D4C"/>
    <w:rsid w:val="00171F86"/>
    <w:rsid w:val="001754E9"/>
    <w:rsid w:val="0018186B"/>
    <w:rsid w:val="00182B77"/>
    <w:rsid w:val="00197014"/>
    <w:rsid w:val="001A2E9D"/>
    <w:rsid w:val="001B1FC2"/>
    <w:rsid w:val="001B5DFE"/>
    <w:rsid w:val="001B6E7C"/>
    <w:rsid w:val="001C68E4"/>
    <w:rsid w:val="001C703F"/>
    <w:rsid w:val="001D4A3F"/>
    <w:rsid w:val="001E2849"/>
    <w:rsid w:val="001E50A3"/>
    <w:rsid w:val="001E7174"/>
    <w:rsid w:val="001E7375"/>
    <w:rsid w:val="001F18C2"/>
    <w:rsid w:val="001F1E5E"/>
    <w:rsid w:val="001F39EA"/>
    <w:rsid w:val="00204546"/>
    <w:rsid w:val="00206C86"/>
    <w:rsid w:val="00207B5A"/>
    <w:rsid w:val="00227AC0"/>
    <w:rsid w:val="00245EB7"/>
    <w:rsid w:val="002478DF"/>
    <w:rsid w:val="00253715"/>
    <w:rsid w:val="00271353"/>
    <w:rsid w:val="002829F2"/>
    <w:rsid w:val="00284E59"/>
    <w:rsid w:val="00285E11"/>
    <w:rsid w:val="00287C95"/>
    <w:rsid w:val="002A4065"/>
    <w:rsid w:val="002D376D"/>
    <w:rsid w:val="002D5176"/>
    <w:rsid w:val="00307485"/>
    <w:rsid w:val="003147D4"/>
    <w:rsid w:val="00314ACC"/>
    <w:rsid w:val="003209FD"/>
    <w:rsid w:val="00320DA7"/>
    <w:rsid w:val="00335BB3"/>
    <w:rsid w:val="00341734"/>
    <w:rsid w:val="00344E69"/>
    <w:rsid w:val="003459B9"/>
    <w:rsid w:val="00347995"/>
    <w:rsid w:val="0035100E"/>
    <w:rsid w:val="0036030B"/>
    <w:rsid w:val="00366F37"/>
    <w:rsid w:val="003741BA"/>
    <w:rsid w:val="00374713"/>
    <w:rsid w:val="0037796C"/>
    <w:rsid w:val="003838E3"/>
    <w:rsid w:val="00385D06"/>
    <w:rsid w:val="00392442"/>
    <w:rsid w:val="00397D40"/>
    <w:rsid w:val="003A54E3"/>
    <w:rsid w:val="003A57E8"/>
    <w:rsid w:val="003A7C27"/>
    <w:rsid w:val="003B1C31"/>
    <w:rsid w:val="003B4398"/>
    <w:rsid w:val="003C47A3"/>
    <w:rsid w:val="003D2A95"/>
    <w:rsid w:val="003F3717"/>
    <w:rsid w:val="0040071C"/>
    <w:rsid w:val="004201CB"/>
    <w:rsid w:val="0042630D"/>
    <w:rsid w:val="0043029B"/>
    <w:rsid w:val="00430CA4"/>
    <w:rsid w:val="004406C9"/>
    <w:rsid w:val="00442A6A"/>
    <w:rsid w:val="00446D68"/>
    <w:rsid w:val="004471E5"/>
    <w:rsid w:val="00451799"/>
    <w:rsid w:val="004625E1"/>
    <w:rsid w:val="00471280"/>
    <w:rsid w:val="00472AA8"/>
    <w:rsid w:val="004750F2"/>
    <w:rsid w:val="00485130"/>
    <w:rsid w:val="004901E9"/>
    <w:rsid w:val="00494CD8"/>
    <w:rsid w:val="004A06A2"/>
    <w:rsid w:val="004A7DD3"/>
    <w:rsid w:val="004B2B08"/>
    <w:rsid w:val="004B4D6C"/>
    <w:rsid w:val="004C2B99"/>
    <w:rsid w:val="004D0A98"/>
    <w:rsid w:val="004D6AC0"/>
    <w:rsid w:val="004D6B88"/>
    <w:rsid w:val="004F5687"/>
    <w:rsid w:val="00530836"/>
    <w:rsid w:val="00543DED"/>
    <w:rsid w:val="00595B9B"/>
    <w:rsid w:val="00595F68"/>
    <w:rsid w:val="005B7292"/>
    <w:rsid w:val="005D294A"/>
    <w:rsid w:val="005E5553"/>
    <w:rsid w:val="005E593B"/>
    <w:rsid w:val="005F19D6"/>
    <w:rsid w:val="005F33CF"/>
    <w:rsid w:val="005F5A47"/>
    <w:rsid w:val="005F7476"/>
    <w:rsid w:val="00613F99"/>
    <w:rsid w:val="00615D8A"/>
    <w:rsid w:val="00623C32"/>
    <w:rsid w:val="00625541"/>
    <w:rsid w:val="00636177"/>
    <w:rsid w:val="00664E6F"/>
    <w:rsid w:val="00670D57"/>
    <w:rsid w:val="0067729A"/>
    <w:rsid w:val="00682DA4"/>
    <w:rsid w:val="00683BBB"/>
    <w:rsid w:val="006A2656"/>
    <w:rsid w:val="006A7C43"/>
    <w:rsid w:val="006B066D"/>
    <w:rsid w:val="006C4479"/>
    <w:rsid w:val="006D1375"/>
    <w:rsid w:val="006E6F79"/>
    <w:rsid w:val="00705B69"/>
    <w:rsid w:val="0072576C"/>
    <w:rsid w:val="007324AA"/>
    <w:rsid w:val="0073252E"/>
    <w:rsid w:val="00760B79"/>
    <w:rsid w:val="007610D3"/>
    <w:rsid w:val="00762148"/>
    <w:rsid w:val="0076791E"/>
    <w:rsid w:val="007701FB"/>
    <w:rsid w:val="00776B17"/>
    <w:rsid w:val="00780E7D"/>
    <w:rsid w:val="00781EDC"/>
    <w:rsid w:val="00786676"/>
    <w:rsid w:val="00786975"/>
    <w:rsid w:val="00796DD3"/>
    <w:rsid w:val="007B2136"/>
    <w:rsid w:val="007C672D"/>
    <w:rsid w:val="007C6ED3"/>
    <w:rsid w:val="007D325C"/>
    <w:rsid w:val="007D417C"/>
    <w:rsid w:val="007F517D"/>
    <w:rsid w:val="00826830"/>
    <w:rsid w:val="0084103E"/>
    <w:rsid w:val="008417FF"/>
    <w:rsid w:val="008640D9"/>
    <w:rsid w:val="00865049"/>
    <w:rsid w:val="00865D61"/>
    <w:rsid w:val="00866B09"/>
    <w:rsid w:val="008709C4"/>
    <w:rsid w:val="00871B28"/>
    <w:rsid w:val="00875DAB"/>
    <w:rsid w:val="00885850"/>
    <w:rsid w:val="00891A5F"/>
    <w:rsid w:val="00894DF3"/>
    <w:rsid w:val="0089686D"/>
    <w:rsid w:val="008B4A6D"/>
    <w:rsid w:val="008C059A"/>
    <w:rsid w:val="008D7044"/>
    <w:rsid w:val="008E067D"/>
    <w:rsid w:val="008E525E"/>
    <w:rsid w:val="008F017B"/>
    <w:rsid w:val="008F1FEA"/>
    <w:rsid w:val="009059CA"/>
    <w:rsid w:val="00905BD7"/>
    <w:rsid w:val="00907301"/>
    <w:rsid w:val="009102A0"/>
    <w:rsid w:val="00914CEB"/>
    <w:rsid w:val="009217F9"/>
    <w:rsid w:val="00935F66"/>
    <w:rsid w:val="009363B8"/>
    <w:rsid w:val="009367BC"/>
    <w:rsid w:val="0094659A"/>
    <w:rsid w:val="00960738"/>
    <w:rsid w:val="009613E7"/>
    <w:rsid w:val="009705A1"/>
    <w:rsid w:val="00980487"/>
    <w:rsid w:val="009964B0"/>
    <w:rsid w:val="009974AF"/>
    <w:rsid w:val="009A6050"/>
    <w:rsid w:val="009A71AE"/>
    <w:rsid w:val="009B0AC0"/>
    <w:rsid w:val="009C1F89"/>
    <w:rsid w:val="009C4E54"/>
    <w:rsid w:val="009C559A"/>
    <w:rsid w:val="009D5B29"/>
    <w:rsid w:val="009E3A20"/>
    <w:rsid w:val="009E51E2"/>
    <w:rsid w:val="009E6AB9"/>
    <w:rsid w:val="009E7239"/>
    <w:rsid w:val="009F3992"/>
    <w:rsid w:val="00A158AF"/>
    <w:rsid w:val="00A32515"/>
    <w:rsid w:val="00A34CD3"/>
    <w:rsid w:val="00A374A3"/>
    <w:rsid w:val="00A375B7"/>
    <w:rsid w:val="00A41307"/>
    <w:rsid w:val="00A42A53"/>
    <w:rsid w:val="00A45E3B"/>
    <w:rsid w:val="00A4615B"/>
    <w:rsid w:val="00A57AC6"/>
    <w:rsid w:val="00A91A84"/>
    <w:rsid w:val="00A9299D"/>
    <w:rsid w:val="00AA2AC4"/>
    <w:rsid w:val="00AB4546"/>
    <w:rsid w:val="00AB739B"/>
    <w:rsid w:val="00AC2445"/>
    <w:rsid w:val="00AE1E37"/>
    <w:rsid w:val="00AF6396"/>
    <w:rsid w:val="00B06A83"/>
    <w:rsid w:val="00B115FF"/>
    <w:rsid w:val="00B11A0A"/>
    <w:rsid w:val="00B157A4"/>
    <w:rsid w:val="00B159EE"/>
    <w:rsid w:val="00B27539"/>
    <w:rsid w:val="00B351DF"/>
    <w:rsid w:val="00B40844"/>
    <w:rsid w:val="00B551BC"/>
    <w:rsid w:val="00B569CF"/>
    <w:rsid w:val="00B56E3B"/>
    <w:rsid w:val="00B6076C"/>
    <w:rsid w:val="00B61BC4"/>
    <w:rsid w:val="00B6408F"/>
    <w:rsid w:val="00B645E2"/>
    <w:rsid w:val="00B6477F"/>
    <w:rsid w:val="00B7650F"/>
    <w:rsid w:val="00B7724D"/>
    <w:rsid w:val="00B97A9D"/>
    <w:rsid w:val="00BB4648"/>
    <w:rsid w:val="00BB74F8"/>
    <w:rsid w:val="00BC64CC"/>
    <w:rsid w:val="00BE15CA"/>
    <w:rsid w:val="00BF5231"/>
    <w:rsid w:val="00C005EE"/>
    <w:rsid w:val="00C04787"/>
    <w:rsid w:val="00C174C8"/>
    <w:rsid w:val="00C51C18"/>
    <w:rsid w:val="00C56859"/>
    <w:rsid w:val="00C579AD"/>
    <w:rsid w:val="00C62361"/>
    <w:rsid w:val="00C65154"/>
    <w:rsid w:val="00C724BA"/>
    <w:rsid w:val="00C7611B"/>
    <w:rsid w:val="00C77026"/>
    <w:rsid w:val="00C90BD2"/>
    <w:rsid w:val="00CB4883"/>
    <w:rsid w:val="00CB54FE"/>
    <w:rsid w:val="00CC5228"/>
    <w:rsid w:val="00CD1852"/>
    <w:rsid w:val="00CD2279"/>
    <w:rsid w:val="00CD3CC3"/>
    <w:rsid w:val="00CD42B2"/>
    <w:rsid w:val="00CE4FC6"/>
    <w:rsid w:val="00CF31B9"/>
    <w:rsid w:val="00D05367"/>
    <w:rsid w:val="00D06075"/>
    <w:rsid w:val="00D20909"/>
    <w:rsid w:val="00D27726"/>
    <w:rsid w:val="00D32048"/>
    <w:rsid w:val="00D40A8D"/>
    <w:rsid w:val="00D44592"/>
    <w:rsid w:val="00D5346F"/>
    <w:rsid w:val="00D54602"/>
    <w:rsid w:val="00D619BF"/>
    <w:rsid w:val="00D641EE"/>
    <w:rsid w:val="00D81201"/>
    <w:rsid w:val="00D82872"/>
    <w:rsid w:val="00DA1D21"/>
    <w:rsid w:val="00DA4C89"/>
    <w:rsid w:val="00DA6A72"/>
    <w:rsid w:val="00DA7D73"/>
    <w:rsid w:val="00DB2561"/>
    <w:rsid w:val="00DB36EF"/>
    <w:rsid w:val="00DB57E2"/>
    <w:rsid w:val="00DC236E"/>
    <w:rsid w:val="00DC34A2"/>
    <w:rsid w:val="00DD295B"/>
    <w:rsid w:val="00DF3113"/>
    <w:rsid w:val="00E01245"/>
    <w:rsid w:val="00E11B05"/>
    <w:rsid w:val="00E1640E"/>
    <w:rsid w:val="00E325F0"/>
    <w:rsid w:val="00E43CC6"/>
    <w:rsid w:val="00E57383"/>
    <w:rsid w:val="00E60DF6"/>
    <w:rsid w:val="00E72DA8"/>
    <w:rsid w:val="00E74B4C"/>
    <w:rsid w:val="00E82071"/>
    <w:rsid w:val="00E90C46"/>
    <w:rsid w:val="00EA2D29"/>
    <w:rsid w:val="00ED74A9"/>
    <w:rsid w:val="00F14C1C"/>
    <w:rsid w:val="00F2157F"/>
    <w:rsid w:val="00F22D25"/>
    <w:rsid w:val="00F35BCA"/>
    <w:rsid w:val="00F36E67"/>
    <w:rsid w:val="00F51871"/>
    <w:rsid w:val="00F55CA6"/>
    <w:rsid w:val="00F66E0A"/>
    <w:rsid w:val="00F720AD"/>
    <w:rsid w:val="00F836B8"/>
    <w:rsid w:val="00F92F23"/>
    <w:rsid w:val="00F9488E"/>
    <w:rsid w:val="00F969AB"/>
    <w:rsid w:val="00F9702C"/>
    <w:rsid w:val="00FA67DE"/>
    <w:rsid w:val="00FB191C"/>
    <w:rsid w:val="00FB39D4"/>
    <w:rsid w:val="00FC4317"/>
    <w:rsid w:val="00FD1B59"/>
    <w:rsid w:val="00FD25AE"/>
    <w:rsid w:val="00FD40A1"/>
    <w:rsid w:val="00FD5166"/>
    <w:rsid w:val="00FE123A"/>
    <w:rsid w:val="00FE3A8A"/>
    <w:rsid w:val="08D80927"/>
    <w:rsid w:val="37128C20"/>
    <w:rsid w:val="4680A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642BFF"/>
  <w15:docId w15:val="{D23A8291-B330-4220-9ED8-4D8A98EF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next w:val="Normalny"/>
    <w:autoRedefine/>
    <w:qFormat/>
    <w:rsid w:val="003F3717"/>
    <w:pPr>
      <w:keepNext/>
      <w:numPr>
        <w:ilvl w:val="1"/>
        <w:numId w:val="1"/>
      </w:numPr>
      <w:spacing w:line="300" w:lineRule="auto"/>
      <w:ind w:left="0" w:firstLine="0"/>
      <w:jc w:val="center"/>
      <w:outlineLvl w:val="1"/>
    </w:pPr>
    <w:rPr>
      <w:rFonts w:asciiTheme="minorHAnsi" w:hAnsiTheme="minorHAnsi" w:cs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i w:val="0"/>
    </w:rPr>
  </w:style>
  <w:style w:type="character" w:customStyle="1" w:styleId="WW8Num3z0">
    <w:name w:val="WW8Num3z0"/>
    <w:rPr>
      <w:color w:val="auto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8z0">
    <w:name w:val="WW8Num8z0"/>
    <w:rPr>
      <w:rFonts w:ascii="Arial" w:eastAsia="Times New Roman" w:hAnsi="Arial" w:cs="Arial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2">
    <w:name w:val="WW8Num10z2"/>
    <w:rPr>
      <w:rFonts w:eastAsia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color w:val="auto"/>
      <w:u w:val="none"/>
    </w:rPr>
  </w:style>
  <w:style w:type="character" w:customStyle="1" w:styleId="WW8Num16z0">
    <w:name w:val="WW8Num16z0"/>
    <w:rPr>
      <w:b w:val="0"/>
      <w:strike w:val="0"/>
      <w:dstrike w:val="0"/>
      <w:color w:val="auto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Times New (W1)" w:hAnsi="Times New (W1)"/>
      <w:b w:val="0"/>
      <w:i w:val="0"/>
      <w:sz w:val="24"/>
      <w:szCs w:val="24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28z0">
    <w:name w:val="WW8Num28z0"/>
    <w:rPr>
      <w:color w:val="auto"/>
      <w:u w:val="none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29z1">
    <w:name w:val="WW8Num29z1"/>
    <w:rPr>
      <w:b w:val="0"/>
      <w:i w:val="0"/>
    </w:rPr>
  </w:style>
  <w:style w:type="character" w:customStyle="1" w:styleId="WW8Num30z2">
    <w:name w:val="WW8Num30z2"/>
    <w:rPr>
      <w:color w:val="auto"/>
    </w:rPr>
  </w:style>
  <w:style w:type="character" w:customStyle="1" w:styleId="WW8Num31z0">
    <w:name w:val="WW8Num31z0"/>
    <w:rPr>
      <w:b w:val="0"/>
      <w:i w:val="0"/>
    </w:rPr>
  </w:style>
  <w:style w:type="character" w:customStyle="1" w:styleId="WW8Num34z0">
    <w:name w:val="WW8Num34z0"/>
    <w:rPr>
      <w:rFonts w:cs="Times New Roman"/>
    </w:rPr>
  </w:style>
  <w:style w:type="character" w:customStyle="1" w:styleId="WW8Num36z0">
    <w:name w:val="WW8Num36z0"/>
    <w:rPr>
      <w:rFonts w:cs="Times New Roman"/>
      <w:sz w:val="24"/>
      <w:szCs w:val="24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1z0">
    <w:name w:val="WW8Num41z0"/>
    <w:rPr>
      <w:color w:val="auto"/>
    </w:rPr>
  </w:style>
  <w:style w:type="character" w:customStyle="1" w:styleId="WW8Num44z0">
    <w:name w:val="WW8Num44z0"/>
    <w:rPr>
      <w:b w:val="0"/>
      <w:color w:val="auto"/>
    </w:rPr>
  </w:style>
  <w:style w:type="character" w:customStyle="1" w:styleId="WW8Num46z0">
    <w:name w:val="WW8Num46z0"/>
    <w:rPr>
      <w:rFonts w:ascii="Times New Roman" w:hAnsi="Times New Roman" w:cs="Times New Roman"/>
      <w:b w:val="0"/>
    </w:rPr>
  </w:style>
  <w:style w:type="character" w:customStyle="1" w:styleId="WW8Num48z0">
    <w:name w:val="WW8Num48z0"/>
    <w:rPr>
      <w:rFonts w:cs="Times New Roman"/>
    </w:rPr>
  </w:style>
  <w:style w:type="character" w:customStyle="1" w:styleId="Domylnaczcionkaakapitu3">
    <w:name w:val="Domyślna czcionka akapitu3"/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Times New (W1)" w:hAnsi="Times New (W1)"/>
      <w:b w:val="0"/>
      <w:i w:val="0"/>
      <w:sz w:val="24"/>
      <w:szCs w:val="24"/>
    </w:rPr>
  </w:style>
  <w:style w:type="character" w:customStyle="1" w:styleId="WW8Num30z0">
    <w:name w:val="WW8Num30z0"/>
    <w:rPr>
      <w:color w:val="auto"/>
      <w:u w:val="none"/>
    </w:rPr>
  </w:style>
  <w:style w:type="character" w:customStyle="1" w:styleId="WW8Num30z1">
    <w:name w:val="WW8Num30z1"/>
    <w:rPr>
      <w:b w:val="0"/>
      <w:i w:val="0"/>
    </w:rPr>
  </w:style>
  <w:style w:type="character" w:customStyle="1" w:styleId="WW8Num31z2">
    <w:name w:val="WW8Num31z2"/>
    <w:rPr>
      <w:color w:val="auto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color w:val="auto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13z0">
    <w:name w:val="WW8Num13z0"/>
    <w:rPr>
      <w:rFonts w:ascii="Arial" w:eastAsia="Times New Roman" w:hAnsi="Arial" w:cs="Arial"/>
    </w:rPr>
  </w:style>
  <w:style w:type="character" w:customStyle="1" w:styleId="WW8Num14z0">
    <w:name w:val="WW8Num14z0"/>
    <w:rPr>
      <w:b w:val="0"/>
      <w:i w:val="0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i w:val="0"/>
    </w:rPr>
  </w:style>
  <w:style w:type="character" w:customStyle="1" w:styleId="WW8Num26z3">
    <w:name w:val="WW8Num26z3"/>
    <w:rPr>
      <w:rFonts w:ascii="Times New Roman" w:eastAsia="Times New Roman" w:hAnsi="Times New Roman" w:cs="Times New Roman"/>
    </w:rPr>
  </w:style>
  <w:style w:type="character" w:customStyle="1" w:styleId="WW8Num33z0">
    <w:name w:val="WW8Num33z0"/>
    <w:rPr>
      <w:rFonts w:ascii="Times New Roman" w:hAnsi="Times New Roman" w:cs="Arial"/>
      <w:sz w:val="24"/>
    </w:rPr>
  </w:style>
  <w:style w:type="character" w:customStyle="1" w:styleId="WW8Num33z1">
    <w:name w:val="WW8Num33z1"/>
    <w:rPr>
      <w:rFonts w:ascii="Times New (W1)" w:hAnsi="Times New (W1)"/>
      <w:b w:val="0"/>
      <w:i w:val="0"/>
      <w:sz w:val="24"/>
      <w:szCs w:val="24"/>
    </w:rPr>
  </w:style>
  <w:style w:type="character" w:customStyle="1" w:styleId="WW8Num40z0">
    <w:name w:val="WW8Num40z0"/>
    <w:rPr>
      <w:rFonts w:ascii="Times New (W1)" w:hAnsi="Times New (W1)"/>
      <w:b w:val="0"/>
      <w:i w:val="0"/>
    </w:rPr>
  </w:style>
  <w:style w:type="character" w:customStyle="1" w:styleId="WW8Num42z0">
    <w:name w:val="WW8Num42z0"/>
    <w:rPr>
      <w:rFonts w:ascii="Times New (W1)" w:hAnsi="Times New (W1)"/>
      <w:b w:val="0"/>
      <w:i w:val="0"/>
    </w:rPr>
  </w:style>
  <w:style w:type="character" w:customStyle="1" w:styleId="WW8Num42z1">
    <w:name w:val="WW8Num42z1"/>
    <w:rPr>
      <w:b w:val="0"/>
      <w:i w:val="0"/>
    </w:rPr>
  </w:style>
  <w:style w:type="character" w:customStyle="1" w:styleId="WW8Num43z2">
    <w:name w:val="WW8Num43z2"/>
    <w:rPr>
      <w:color w:val="auto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 w:val="0"/>
    </w:rPr>
  </w:style>
  <w:style w:type="character" w:customStyle="1" w:styleId="WW8Num19z3">
    <w:name w:val="WW8Num19z3"/>
    <w:rPr>
      <w:rFonts w:ascii="Times New Roman" w:eastAsia="Times New Roman" w:hAnsi="Times New Roman" w:cs="Times New Roman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2">
    <w:name w:val="WW8Num25z2"/>
    <w:rPr>
      <w:color w:val="auto"/>
      <w:u w:val="none"/>
    </w:rPr>
  </w:style>
  <w:style w:type="character" w:customStyle="1" w:styleId="WW8Num26z0">
    <w:name w:val="WW8Num26z0"/>
    <w:rPr>
      <w:i w:val="0"/>
    </w:rPr>
  </w:style>
  <w:style w:type="character" w:customStyle="1" w:styleId="WW8Num28z3">
    <w:name w:val="WW8Num28z3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61674D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Znakinumeracji">
    <w:name w:val="Znaki numeracji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przypisudolnegoZnak">
    <w:name w:val="Tekst przypisu dolnego Znak"/>
    <w:uiPriority w:val="99"/>
    <w:rPr>
      <w:lang w:val="de-DE"/>
    </w:rPr>
  </w:style>
  <w:style w:type="character" w:styleId="Odwoanieprzypisudolnego">
    <w:name w:val="footnote reference"/>
    <w:rPr>
      <w:vertAlign w:val="superscript"/>
    </w:rPr>
  </w:style>
  <w:style w:type="character" w:customStyle="1" w:styleId="ListLabel3">
    <w:name w:val="ListLabel 3"/>
    <w:rPr>
      <w:rFonts w:cs="Times New Roman"/>
      <w:b w:val="0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Bookman Old Style" w:hAnsi="Bookman Old Styl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tabs>
        <w:tab w:val="left" w:pos="360"/>
      </w:tabs>
      <w:jc w:val="center"/>
    </w:pPr>
    <w:rPr>
      <w:rFonts w:ascii="Bookman Old Style" w:hAnsi="Bookman Old Style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qFormat/>
    <w:pPr>
      <w:jc w:val="center"/>
    </w:pPr>
    <w:rPr>
      <w:rFonts w:ascii="Bookman Old Style" w:hAnsi="Bookman Old Style"/>
      <w:b/>
      <w:bCs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uiPriority w:val="99"/>
    <w:rPr>
      <w:sz w:val="20"/>
      <w:szCs w:val="20"/>
      <w:lang w:val="de-DE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pPr>
      <w:suppressAutoHyphens w:val="0"/>
      <w:spacing w:before="280" w:after="280"/>
    </w:p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</w:pPr>
    <w:rPr>
      <w:sz w:val="20"/>
      <w:szCs w:val="20"/>
    </w:rPr>
  </w:style>
  <w:style w:type="paragraph" w:styleId="Poprawka">
    <w:name w:val="Revision"/>
    <w:pPr>
      <w:suppressAutoHyphens/>
    </w:pPr>
    <w:rPr>
      <w:rFonts w:eastAsia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59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9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9EE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059C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48c80e-3b8a-452c-89f1-51b111b34f15">
      <UserInfo>
        <DisplayName>Waśkiewicz Bogusława</DisplayName>
        <AccountId>17</AccountId>
        <AccountType/>
      </UserInfo>
      <UserInfo>
        <DisplayName>Ponurski Rafał (OU)</DisplayName>
        <AccountId>19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3" ma:contentTypeDescription="Utwórz nowy dokument." ma:contentTypeScope="" ma:versionID="6b280adb20f82b6ad052386de6acf814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60c2c8123a75cdc7d92ccfa54363864f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DCE6F-6450-48E3-B19E-CCAB33D4E555}">
  <ds:schemaRefs>
    <ds:schemaRef ds:uri="http://schemas.microsoft.com/office/2006/metadata/properties"/>
    <ds:schemaRef ds:uri="http://schemas.microsoft.com/office/infopath/2007/PartnerControls"/>
    <ds:schemaRef ds:uri="7148c80e-3b8a-452c-89f1-51b111b34f15"/>
  </ds:schemaRefs>
</ds:datastoreItem>
</file>

<file path=customXml/itemProps2.xml><?xml version="1.0" encoding="utf-8"?>
<ds:datastoreItem xmlns:ds="http://schemas.openxmlformats.org/officeDocument/2006/customXml" ds:itemID="{9C3BD67B-3831-44B6-9CCF-6F1F66F4B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6ACF0E-2F0B-4670-B925-4A31E2BE80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7CCC5B-C9AB-44CB-ABAA-C6A4ABE3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13269</Words>
  <Characters>79620</Characters>
  <Application>Microsoft Office Word</Application>
  <DocSecurity>0</DocSecurity>
  <Lines>663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 /2009</vt:lpstr>
    </vt:vector>
  </TitlesOfParts>
  <Company>UMSTW</Company>
  <LinksUpToDate>false</LinksUpToDate>
  <CharactersWithSpaces>92704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 /2009</dc:title>
  <dc:subject/>
  <dc:creator>pzien</dc:creator>
  <cp:keywords/>
  <dc:description/>
  <cp:lastModifiedBy>Wełnicka Dorota</cp:lastModifiedBy>
  <cp:revision>2</cp:revision>
  <cp:lastPrinted>2021-10-06T07:43:00Z</cp:lastPrinted>
  <dcterms:created xsi:type="dcterms:W3CDTF">2024-02-09T05:27:00Z</dcterms:created>
  <dcterms:modified xsi:type="dcterms:W3CDTF">2024-02-09T05:27:00Z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</Properties>
</file>